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C2E23" w14:textId="76B0C336" w:rsidR="00ED5D44" w:rsidRDefault="00A0289B">
      <w:r>
        <w:rPr>
          <w:noProof/>
        </w:rPr>
        <w:drawing>
          <wp:inline distT="0" distB="0" distL="0" distR="0" wp14:anchorId="44AC99F1" wp14:editId="2C9A9981">
            <wp:extent cx="1400370" cy="495369"/>
            <wp:effectExtent l="0" t="0" r="9525" b="0"/>
            <wp:docPr id="510049319" name="Picture 1" descr="A blue and yellow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0049319" name="Picture 1" descr="A blue and yellow text on a black background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370" cy="495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00000">
        <w:pict w14:anchorId="4322B647">
          <v:shapetype id="_x0000_t202" coordsize="21600,21600" o:spt="202" path="m,l,21600r21600,l21600,xe">
            <v:stroke joinstyle="miter"/>
            <v:path gradientshapeok="t" o:connecttype="rect"/>
          </v:shapetype>
          <v:shape id="_x0000_s1044" type="#_x0000_t202" style="position:absolute;margin-left:108.55pt;margin-top:707.6pt;width:390.85pt;height:19.05pt;z-index:-251649536;mso-position-horizontal-relative:page;mso-position-vertical-relative:page" filled="f" stroked="f">
            <v:textbox style="mso-next-textbox:#_x0000_s1044" inset="0,0,0,0">
              <w:txbxContent>
                <w:p w14:paraId="7BD3017F" w14:textId="77777777" w:rsidR="00ED5D44" w:rsidRDefault="009F06F6">
                  <w:pPr>
                    <w:spacing w:line="160" w:lineRule="exact"/>
                    <w:ind w:left="20" w:right="-22"/>
                    <w:rPr>
                      <w:sz w:val="15"/>
                      <w:szCs w:val="15"/>
                    </w:rPr>
                  </w:pPr>
                  <w:r>
                    <w:rPr>
                      <w:w w:val="92"/>
                      <w:sz w:val="15"/>
                      <w:szCs w:val="15"/>
                    </w:rPr>
                    <w:t xml:space="preserve">*PJM </w:t>
                  </w:r>
                  <w:r>
                    <w:rPr>
                      <w:spacing w:val="1"/>
                      <w:w w:val="74"/>
                      <w:sz w:val="15"/>
                      <w:szCs w:val="15"/>
                    </w:rPr>
                    <w:t>I</w:t>
                  </w:r>
                  <w:r>
                    <w:rPr>
                      <w:spacing w:val="2"/>
                      <w:w w:val="103"/>
                      <w:sz w:val="15"/>
                      <w:szCs w:val="15"/>
                    </w:rPr>
                    <w:t>n</w:t>
                  </w:r>
                  <w:r>
                    <w:rPr>
                      <w:w w:val="119"/>
                      <w:sz w:val="15"/>
                      <w:szCs w:val="15"/>
                    </w:rPr>
                    <w:t>t</w:t>
                  </w:r>
                  <w:r>
                    <w:rPr>
                      <w:w w:val="111"/>
                      <w:sz w:val="15"/>
                      <w:szCs w:val="15"/>
                    </w:rPr>
                    <w:t>e</w:t>
                  </w:r>
                  <w:r>
                    <w:rPr>
                      <w:spacing w:val="2"/>
                      <w:w w:val="103"/>
                      <w:sz w:val="15"/>
                      <w:szCs w:val="15"/>
                    </w:rPr>
                    <w:t>r</w:t>
                  </w:r>
                  <w:r>
                    <w:rPr>
                      <w:w w:val="94"/>
                      <w:sz w:val="15"/>
                      <w:szCs w:val="15"/>
                    </w:rPr>
                    <w:t>c</w:t>
                  </w:r>
                  <w:r>
                    <w:rPr>
                      <w:w w:val="104"/>
                      <w:sz w:val="15"/>
                      <w:szCs w:val="15"/>
                    </w:rPr>
                    <w:t>o</w:t>
                  </w:r>
                  <w:r>
                    <w:rPr>
                      <w:w w:val="103"/>
                      <w:sz w:val="15"/>
                      <w:szCs w:val="15"/>
                    </w:rPr>
                    <w:t>n</w:t>
                  </w:r>
                  <w:r>
                    <w:rPr>
                      <w:spacing w:val="2"/>
                      <w:w w:val="103"/>
                      <w:sz w:val="15"/>
                      <w:szCs w:val="15"/>
                    </w:rPr>
                    <w:t>n</w:t>
                  </w:r>
                  <w:r>
                    <w:rPr>
                      <w:w w:val="111"/>
                      <w:sz w:val="15"/>
                      <w:szCs w:val="15"/>
                    </w:rPr>
                    <w:t>e</w:t>
                  </w:r>
                  <w:r>
                    <w:rPr>
                      <w:w w:val="94"/>
                      <w:sz w:val="15"/>
                      <w:szCs w:val="15"/>
                    </w:rPr>
                    <w:t>c</w:t>
                  </w:r>
                  <w:r>
                    <w:rPr>
                      <w:w w:val="119"/>
                      <w:sz w:val="15"/>
                      <w:szCs w:val="15"/>
                    </w:rPr>
                    <w:t>t</w:t>
                  </w:r>
                  <w:r>
                    <w:rPr>
                      <w:w w:val="81"/>
                      <w:sz w:val="15"/>
                      <w:szCs w:val="15"/>
                    </w:rPr>
                    <w:t>i</w:t>
                  </w:r>
                  <w:r>
                    <w:rPr>
                      <w:w w:val="104"/>
                      <w:sz w:val="15"/>
                      <w:szCs w:val="15"/>
                    </w:rPr>
                    <w:t>o</w:t>
                  </w:r>
                  <w:r>
                    <w:rPr>
                      <w:w w:val="103"/>
                      <w:sz w:val="15"/>
                      <w:szCs w:val="15"/>
                    </w:rPr>
                    <w:t>n</w:t>
                  </w:r>
                  <w:r>
                    <w:rPr>
                      <w:spacing w:val="-3"/>
                      <w:sz w:val="15"/>
                      <w:szCs w:val="15"/>
                    </w:rPr>
                    <w:t xml:space="preserve"> </w:t>
                  </w:r>
                  <w:r>
                    <w:rPr>
                      <w:w w:val="91"/>
                      <w:sz w:val="15"/>
                      <w:szCs w:val="15"/>
                    </w:rPr>
                    <w:t>is</w:t>
                  </w:r>
                  <w:r>
                    <w:rPr>
                      <w:spacing w:val="-1"/>
                      <w:w w:val="91"/>
                      <w:sz w:val="15"/>
                      <w:szCs w:val="15"/>
                    </w:rPr>
                    <w:t xml:space="preserve"> </w:t>
                  </w:r>
                  <w:r>
                    <w:rPr>
                      <w:sz w:val="15"/>
                      <w:szCs w:val="15"/>
                    </w:rPr>
                    <w:t>a</w:t>
                  </w:r>
                  <w:r>
                    <w:rPr>
                      <w:spacing w:val="2"/>
                      <w:sz w:val="15"/>
                      <w:szCs w:val="15"/>
                    </w:rPr>
                    <w:t xml:space="preserve"> </w:t>
                  </w:r>
                  <w:r>
                    <w:rPr>
                      <w:spacing w:val="2"/>
                      <w:w w:val="103"/>
                      <w:sz w:val="15"/>
                      <w:szCs w:val="15"/>
                    </w:rPr>
                    <w:t>r</w:t>
                  </w:r>
                  <w:r>
                    <w:rPr>
                      <w:w w:val="111"/>
                      <w:sz w:val="15"/>
                      <w:szCs w:val="15"/>
                    </w:rPr>
                    <w:t>e</w:t>
                  </w:r>
                  <w:r>
                    <w:rPr>
                      <w:w w:val="93"/>
                      <w:sz w:val="15"/>
                      <w:szCs w:val="15"/>
                    </w:rPr>
                    <w:t>g</w:t>
                  </w:r>
                  <w:r>
                    <w:rPr>
                      <w:spacing w:val="-1"/>
                      <w:w w:val="81"/>
                      <w:sz w:val="15"/>
                      <w:szCs w:val="15"/>
                    </w:rPr>
                    <w:t>i</w:t>
                  </w:r>
                  <w:r>
                    <w:rPr>
                      <w:spacing w:val="2"/>
                      <w:w w:val="104"/>
                      <w:sz w:val="15"/>
                      <w:szCs w:val="15"/>
                    </w:rPr>
                    <w:t>o</w:t>
                  </w:r>
                  <w:r>
                    <w:rPr>
                      <w:w w:val="103"/>
                      <w:sz w:val="15"/>
                      <w:szCs w:val="15"/>
                    </w:rPr>
                    <w:t>n</w:t>
                  </w:r>
                  <w:r>
                    <w:rPr>
                      <w:spacing w:val="2"/>
                      <w:w w:val="107"/>
                      <w:sz w:val="15"/>
                      <w:szCs w:val="15"/>
                    </w:rPr>
                    <w:t>a</w:t>
                  </w:r>
                  <w:r>
                    <w:rPr>
                      <w:w w:val="81"/>
                      <w:sz w:val="15"/>
                      <w:szCs w:val="15"/>
                    </w:rPr>
                    <w:t>l</w:t>
                  </w:r>
                  <w:r>
                    <w:rPr>
                      <w:spacing w:val="-5"/>
                      <w:sz w:val="15"/>
                      <w:szCs w:val="15"/>
                    </w:rPr>
                    <w:t xml:space="preserve"> </w:t>
                  </w:r>
                  <w:r>
                    <w:rPr>
                      <w:w w:val="119"/>
                      <w:sz w:val="15"/>
                      <w:szCs w:val="15"/>
                    </w:rPr>
                    <w:t>t</w:t>
                  </w:r>
                  <w:r>
                    <w:rPr>
                      <w:spacing w:val="2"/>
                      <w:w w:val="103"/>
                      <w:sz w:val="15"/>
                      <w:szCs w:val="15"/>
                    </w:rPr>
                    <w:t>r</w:t>
                  </w:r>
                  <w:r>
                    <w:rPr>
                      <w:spacing w:val="2"/>
                      <w:w w:val="107"/>
                      <w:sz w:val="15"/>
                      <w:szCs w:val="15"/>
                    </w:rPr>
                    <w:t>a</w:t>
                  </w:r>
                  <w:r>
                    <w:rPr>
                      <w:w w:val="103"/>
                      <w:sz w:val="15"/>
                      <w:szCs w:val="15"/>
                    </w:rPr>
                    <w:t>n</w:t>
                  </w:r>
                  <w:r>
                    <w:rPr>
                      <w:w w:val="99"/>
                      <w:sz w:val="15"/>
                      <w:szCs w:val="15"/>
                    </w:rPr>
                    <w:t>s</w:t>
                  </w:r>
                  <w:r>
                    <w:rPr>
                      <w:spacing w:val="-1"/>
                      <w:w w:val="101"/>
                      <w:sz w:val="15"/>
                      <w:szCs w:val="15"/>
                    </w:rPr>
                    <w:t>m</w:t>
                  </w:r>
                  <w:r>
                    <w:rPr>
                      <w:w w:val="81"/>
                      <w:sz w:val="15"/>
                      <w:szCs w:val="15"/>
                    </w:rPr>
                    <w:t>i</w:t>
                  </w:r>
                  <w:r>
                    <w:rPr>
                      <w:spacing w:val="-2"/>
                      <w:w w:val="99"/>
                      <w:sz w:val="15"/>
                      <w:szCs w:val="15"/>
                    </w:rPr>
                    <w:t>s</w:t>
                  </w:r>
                  <w:r>
                    <w:rPr>
                      <w:w w:val="99"/>
                      <w:sz w:val="15"/>
                      <w:szCs w:val="15"/>
                    </w:rPr>
                    <w:t>s</w:t>
                  </w:r>
                  <w:r>
                    <w:rPr>
                      <w:w w:val="81"/>
                      <w:sz w:val="15"/>
                      <w:szCs w:val="15"/>
                    </w:rPr>
                    <w:t>i</w:t>
                  </w:r>
                  <w:r>
                    <w:rPr>
                      <w:w w:val="104"/>
                      <w:sz w:val="15"/>
                      <w:szCs w:val="15"/>
                    </w:rPr>
                    <w:t>o</w:t>
                  </w:r>
                  <w:r>
                    <w:rPr>
                      <w:w w:val="103"/>
                      <w:sz w:val="15"/>
                      <w:szCs w:val="15"/>
                    </w:rPr>
                    <w:t>n</w:t>
                  </w:r>
                  <w:r>
                    <w:rPr>
                      <w:spacing w:val="-4"/>
                      <w:sz w:val="15"/>
                      <w:szCs w:val="15"/>
                    </w:rPr>
                    <w:t xml:space="preserve"> </w:t>
                  </w:r>
                  <w:r>
                    <w:rPr>
                      <w:spacing w:val="2"/>
                      <w:w w:val="104"/>
                      <w:sz w:val="15"/>
                      <w:szCs w:val="15"/>
                    </w:rPr>
                    <w:t>o</w:t>
                  </w:r>
                  <w:r>
                    <w:rPr>
                      <w:spacing w:val="2"/>
                      <w:w w:val="103"/>
                      <w:sz w:val="15"/>
                      <w:szCs w:val="15"/>
                    </w:rPr>
                    <w:t>r</w:t>
                  </w:r>
                  <w:r>
                    <w:rPr>
                      <w:w w:val="93"/>
                      <w:sz w:val="15"/>
                      <w:szCs w:val="15"/>
                    </w:rPr>
                    <w:t>g</w:t>
                  </w:r>
                  <w:r>
                    <w:rPr>
                      <w:w w:val="107"/>
                      <w:sz w:val="15"/>
                      <w:szCs w:val="15"/>
                    </w:rPr>
                    <w:t>a</w:t>
                  </w:r>
                  <w:r>
                    <w:rPr>
                      <w:w w:val="103"/>
                      <w:sz w:val="15"/>
                      <w:szCs w:val="15"/>
                    </w:rPr>
                    <w:t>n</w:t>
                  </w:r>
                  <w:r>
                    <w:rPr>
                      <w:w w:val="81"/>
                      <w:sz w:val="15"/>
                      <w:szCs w:val="15"/>
                    </w:rPr>
                    <w:t>i</w:t>
                  </w:r>
                  <w:r>
                    <w:rPr>
                      <w:spacing w:val="-1"/>
                      <w:w w:val="88"/>
                      <w:sz w:val="15"/>
                      <w:szCs w:val="15"/>
                    </w:rPr>
                    <w:t>z</w:t>
                  </w:r>
                  <w:r>
                    <w:rPr>
                      <w:w w:val="107"/>
                      <w:sz w:val="15"/>
                      <w:szCs w:val="15"/>
                    </w:rPr>
                    <w:t>a</w:t>
                  </w:r>
                  <w:r>
                    <w:rPr>
                      <w:w w:val="119"/>
                      <w:sz w:val="15"/>
                      <w:szCs w:val="15"/>
                    </w:rPr>
                    <w:t>t</w:t>
                  </w:r>
                  <w:r>
                    <w:rPr>
                      <w:w w:val="81"/>
                      <w:sz w:val="15"/>
                      <w:szCs w:val="15"/>
                    </w:rPr>
                    <w:t>i</w:t>
                  </w:r>
                  <w:r>
                    <w:rPr>
                      <w:spacing w:val="2"/>
                      <w:w w:val="104"/>
                      <w:sz w:val="15"/>
                      <w:szCs w:val="15"/>
                    </w:rPr>
                    <w:t>o</w:t>
                  </w:r>
                  <w:r>
                    <w:rPr>
                      <w:w w:val="103"/>
                      <w:sz w:val="15"/>
                      <w:szCs w:val="15"/>
                    </w:rPr>
                    <w:t>n</w:t>
                  </w:r>
                  <w:r>
                    <w:rPr>
                      <w:spacing w:val="-4"/>
                      <w:sz w:val="15"/>
                      <w:szCs w:val="15"/>
                    </w:rPr>
                    <w:t xml:space="preserve"> </w:t>
                  </w:r>
                  <w:r>
                    <w:rPr>
                      <w:spacing w:val="1"/>
                      <w:w w:val="85"/>
                      <w:sz w:val="15"/>
                      <w:szCs w:val="15"/>
                    </w:rPr>
                    <w:t>(R</w:t>
                  </w:r>
                  <w:r>
                    <w:rPr>
                      <w:w w:val="85"/>
                      <w:sz w:val="15"/>
                      <w:szCs w:val="15"/>
                    </w:rPr>
                    <w:t>TO)</w:t>
                  </w:r>
                  <w:r>
                    <w:rPr>
                      <w:spacing w:val="2"/>
                      <w:w w:val="85"/>
                      <w:sz w:val="15"/>
                      <w:szCs w:val="15"/>
                    </w:rPr>
                    <w:t xml:space="preserve"> </w:t>
                  </w:r>
                  <w:r>
                    <w:rPr>
                      <w:sz w:val="15"/>
                      <w:szCs w:val="15"/>
                    </w:rPr>
                    <w:t>t</w:t>
                  </w:r>
                  <w:r>
                    <w:rPr>
                      <w:spacing w:val="2"/>
                      <w:sz w:val="15"/>
                      <w:szCs w:val="15"/>
                    </w:rPr>
                    <w:t>h</w:t>
                  </w:r>
                  <w:r>
                    <w:rPr>
                      <w:sz w:val="15"/>
                      <w:szCs w:val="15"/>
                    </w:rPr>
                    <w:t>at</w:t>
                  </w:r>
                  <w:r>
                    <w:rPr>
                      <w:spacing w:val="19"/>
                      <w:sz w:val="15"/>
                      <w:szCs w:val="15"/>
                    </w:rPr>
                    <w:t xml:space="preserve"> </w:t>
                  </w:r>
                  <w:r>
                    <w:rPr>
                      <w:spacing w:val="1"/>
                      <w:w w:val="94"/>
                      <w:sz w:val="15"/>
                      <w:szCs w:val="15"/>
                    </w:rPr>
                    <w:t>c</w:t>
                  </w:r>
                  <w:r>
                    <w:rPr>
                      <w:w w:val="104"/>
                      <w:sz w:val="15"/>
                      <w:szCs w:val="15"/>
                    </w:rPr>
                    <w:t>oo</w:t>
                  </w:r>
                  <w:r>
                    <w:rPr>
                      <w:spacing w:val="2"/>
                      <w:w w:val="103"/>
                      <w:sz w:val="15"/>
                      <w:szCs w:val="15"/>
                    </w:rPr>
                    <w:t>r</w:t>
                  </w:r>
                  <w:r>
                    <w:rPr>
                      <w:w w:val="103"/>
                      <w:sz w:val="15"/>
                      <w:szCs w:val="15"/>
                    </w:rPr>
                    <w:t>d</w:t>
                  </w:r>
                  <w:r>
                    <w:rPr>
                      <w:w w:val="81"/>
                      <w:sz w:val="15"/>
                      <w:szCs w:val="15"/>
                    </w:rPr>
                    <w:t>i</w:t>
                  </w:r>
                  <w:r>
                    <w:rPr>
                      <w:spacing w:val="2"/>
                      <w:w w:val="103"/>
                      <w:sz w:val="15"/>
                      <w:szCs w:val="15"/>
                    </w:rPr>
                    <w:t>n</w:t>
                  </w:r>
                  <w:r>
                    <w:rPr>
                      <w:w w:val="107"/>
                      <w:sz w:val="15"/>
                      <w:szCs w:val="15"/>
                    </w:rPr>
                    <w:t>a</w:t>
                  </w:r>
                  <w:r>
                    <w:rPr>
                      <w:w w:val="119"/>
                      <w:sz w:val="15"/>
                      <w:szCs w:val="15"/>
                    </w:rPr>
                    <w:t>t</w:t>
                  </w:r>
                  <w:r>
                    <w:rPr>
                      <w:spacing w:val="2"/>
                      <w:w w:val="111"/>
                      <w:sz w:val="15"/>
                      <w:szCs w:val="15"/>
                    </w:rPr>
                    <w:t>e</w:t>
                  </w:r>
                  <w:r>
                    <w:rPr>
                      <w:w w:val="99"/>
                      <w:sz w:val="15"/>
                      <w:szCs w:val="15"/>
                    </w:rPr>
                    <w:t>s</w:t>
                  </w:r>
                  <w:r>
                    <w:rPr>
                      <w:spacing w:val="-6"/>
                      <w:sz w:val="15"/>
                      <w:szCs w:val="15"/>
                    </w:rPr>
                    <w:t xml:space="preserve"> </w:t>
                  </w:r>
                  <w:r>
                    <w:rPr>
                      <w:sz w:val="15"/>
                      <w:szCs w:val="15"/>
                    </w:rPr>
                    <w:t>t</w:t>
                  </w:r>
                  <w:r>
                    <w:rPr>
                      <w:spacing w:val="2"/>
                      <w:sz w:val="15"/>
                      <w:szCs w:val="15"/>
                    </w:rPr>
                    <w:t>h</w:t>
                  </w:r>
                  <w:r>
                    <w:rPr>
                      <w:sz w:val="15"/>
                      <w:szCs w:val="15"/>
                    </w:rPr>
                    <w:t>e</w:t>
                  </w:r>
                  <w:r>
                    <w:rPr>
                      <w:spacing w:val="13"/>
                      <w:sz w:val="15"/>
                      <w:szCs w:val="15"/>
                    </w:rPr>
                    <w:t xml:space="preserve"> </w:t>
                  </w:r>
                  <w:r>
                    <w:rPr>
                      <w:sz w:val="15"/>
                      <w:szCs w:val="15"/>
                    </w:rPr>
                    <w:t>move</w:t>
                  </w:r>
                  <w:r>
                    <w:rPr>
                      <w:spacing w:val="-1"/>
                      <w:sz w:val="15"/>
                      <w:szCs w:val="15"/>
                    </w:rPr>
                    <w:t>m</w:t>
                  </w:r>
                  <w:r>
                    <w:rPr>
                      <w:spacing w:val="2"/>
                      <w:sz w:val="15"/>
                      <w:szCs w:val="15"/>
                    </w:rPr>
                    <w:t>e</w:t>
                  </w:r>
                  <w:r>
                    <w:rPr>
                      <w:sz w:val="15"/>
                      <w:szCs w:val="15"/>
                    </w:rPr>
                    <w:t>nt</w:t>
                  </w:r>
                  <w:r>
                    <w:rPr>
                      <w:spacing w:val="18"/>
                      <w:sz w:val="15"/>
                      <w:szCs w:val="15"/>
                    </w:rPr>
                    <w:t xml:space="preserve"> </w:t>
                  </w:r>
                  <w:r>
                    <w:rPr>
                      <w:spacing w:val="2"/>
                      <w:sz w:val="15"/>
                      <w:szCs w:val="15"/>
                    </w:rPr>
                    <w:t>o</w:t>
                  </w:r>
                  <w:r>
                    <w:rPr>
                      <w:sz w:val="15"/>
                      <w:szCs w:val="15"/>
                    </w:rPr>
                    <w:t>f</w:t>
                  </w:r>
                  <w:r>
                    <w:rPr>
                      <w:spacing w:val="-6"/>
                      <w:sz w:val="15"/>
                      <w:szCs w:val="15"/>
                    </w:rPr>
                    <w:t xml:space="preserve"> </w:t>
                  </w:r>
                  <w:r>
                    <w:rPr>
                      <w:spacing w:val="-1"/>
                      <w:w w:val="97"/>
                      <w:sz w:val="15"/>
                      <w:szCs w:val="15"/>
                    </w:rPr>
                    <w:t>w</w:t>
                  </w:r>
                  <w:r>
                    <w:rPr>
                      <w:w w:val="103"/>
                      <w:sz w:val="15"/>
                      <w:szCs w:val="15"/>
                    </w:rPr>
                    <w:t>h</w:t>
                  </w:r>
                  <w:r>
                    <w:rPr>
                      <w:spacing w:val="2"/>
                      <w:w w:val="104"/>
                      <w:sz w:val="15"/>
                      <w:szCs w:val="15"/>
                    </w:rPr>
                    <w:t>o</w:t>
                  </w:r>
                  <w:r>
                    <w:rPr>
                      <w:w w:val="81"/>
                      <w:sz w:val="15"/>
                      <w:szCs w:val="15"/>
                    </w:rPr>
                    <w:t>l</w:t>
                  </w:r>
                  <w:r>
                    <w:rPr>
                      <w:w w:val="111"/>
                      <w:sz w:val="15"/>
                      <w:szCs w:val="15"/>
                    </w:rPr>
                    <w:t>e</w:t>
                  </w:r>
                  <w:r>
                    <w:rPr>
                      <w:w w:val="99"/>
                      <w:sz w:val="15"/>
                      <w:szCs w:val="15"/>
                    </w:rPr>
                    <w:t>s</w:t>
                  </w:r>
                  <w:r>
                    <w:rPr>
                      <w:w w:val="107"/>
                      <w:sz w:val="15"/>
                      <w:szCs w:val="15"/>
                    </w:rPr>
                    <w:t>a</w:t>
                  </w:r>
                  <w:r>
                    <w:rPr>
                      <w:w w:val="81"/>
                      <w:sz w:val="15"/>
                      <w:szCs w:val="15"/>
                    </w:rPr>
                    <w:t>l</w:t>
                  </w:r>
                  <w:r>
                    <w:rPr>
                      <w:w w:val="111"/>
                      <w:sz w:val="15"/>
                      <w:szCs w:val="15"/>
                    </w:rPr>
                    <w:t>e</w:t>
                  </w:r>
                  <w:r>
                    <w:rPr>
                      <w:spacing w:val="-4"/>
                      <w:sz w:val="15"/>
                      <w:szCs w:val="15"/>
                    </w:rPr>
                    <w:t xml:space="preserve"> </w:t>
                  </w:r>
                  <w:r>
                    <w:rPr>
                      <w:w w:val="111"/>
                      <w:sz w:val="15"/>
                      <w:szCs w:val="15"/>
                    </w:rPr>
                    <w:t>e</w:t>
                  </w:r>
                  <w:r>
                    <w:rPr>
                      <w:w w:val="81"/>
                      <w:sz w:val="15"/>
                      <w:szCs w:val="15"/>
                    </w:rPr>
                    <w:t>l</w:t>
                  </w:r>
                  <w:r>
                    <w:rPr>
                      <w:w w:val="111"/>
                      <w:sz w:val="15"/>
                      <w:szCs w:val="15"/>
                    </w:rPr>
                    <w:t>e</w:t>
                  </w:r>
                  <w:r>
                    <w:rPr>
                      <w:w w:val="94"/>
                      <w:sz w:val="15"/>
                      <w:szCs w:val="15"/>
                    </w:rPr>
                    <w:t>c</w:t>
                  </w:r>
                  <w:r>
                    <w:rPr>
                      <w:w w:val="119"/>
                      <w:sz w:val="15"/>
                      <w:szCs w:val="15"/>
                    </w:rPr>
                    <w:t>t</w:t>
                  </w:r>
                  <w:r>
                    <w:rPr>
                      <w:spacing w:val="2"/>
                      <w:w w:val="103"/>
                      <w:sz w:val="15"/>
                      <w:szCs w:val="15"/>
                    </w:rPr>
                    <w:t>r</w:t>
                  </w:r>
                  <w:r>
                    <w:rPr>
                      <w:spacing w:val="-1"/>
                      <w:w w:val="81"/>
                      <w:sz w:val="15"/>
                      <w:szCs w:val="15"/>
                    </w:rPr>
                    <w:t>i</w:t>
                  </w:r>
                  <w:r>
                    <w:rPr>
                      <w:w w:val="94"/>
                      <w:sz w:val="15"/>
                      <w:szCs w:val="15"/>
                    </w:rPr>
                    <w:t>c</w:t>
                  </w:r>
                  <w:r>
                    <w:rPr>
                      <w:w w:val="81"/>
                      <w:sz w:val="15"/>
                      <w:szCs w:val="15"/>
                    </w:rPr>
                    <w:t>i</w:t>
                  </w:r>
                  <w:r>
                    <w:rPr>
                      <w:spacing w:val="-1"/>
                      <w:w w:val="119"/>
                      <w:sz w:val="15"/>
                      <w:szCs w:val="15"/>
                    </w:rPr>
                    <w:t>t</w:t>
                  </w:r>
                  <w:r>
                    <w:rPr>
                      <w:w w:val="89"/>
                      <w:sz w:val="15"/>
                      <w:szCs w:val="15"/>
                    </w:rPr>
                    <w:t>y</w:t>
                  </w:r>
                  <w:r>
                    <w:rPr>
                      <w:spacing w:val="-4"/>
                      <w:sz w:val="15"/>
                      <w:szCs w:val="15"/>
                    </w:rPr>
                    <w:t xml:space="preserve"> </w:t>
                  </w:r>
                  <w:r>
                    <w:rPr>
                      <w:w w:val="95"/>
                      <w:sz w:val="15"/>
                      <w:szCs w:val="15"/>
                    </w:rPr>
                    <w:t>in</w:t>
                  </w:r>
                  <w:r>
                    <w:rPr>
                      <w:spacing w:val="-2"/>
                      <w:w w:val="95"/>
                      <w:sz w:val="15"/>
                      <w:szCs w:val="15"/>
                    </w:rPr>
                    <w:t xml:space="preserve"> </w:t>
                  </w:r>
                  <w:r>
                    <w:rPr>
                      <w:spacing w:val="2"/>
                      <w:w w:val="107"/>
                      <w:sz w:val="15"/>
                      <w:szCs w:val="15"/>
                    </w:rPr>
                    <w:t>a</w:t>
                  </w:r>
                  <w:r>
                    <w:rPr>
                      <w:w w:val="81"/>
                      <w:sz w:val="15"/>
                      <w:szCs w:val="15"/>
                    </w:rPr>
                    <w:t>ll</w:t>
                  </w:r>
                </w:p>
                <w:p w14:paraId="68ED5F45" w14:textId="77777777" w:rsidR="00ED5D44" w:rsidRDefault="009F06F6">
                  <w:pPr>
                    <w:spacing w:before="19"/>
                    <w:ind w:left="20"/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or</w:t>
                  </w:r>
                  <w:r>
                    <w:rPr>
                      <w:spacing w:val="3"/>
                      <w:sz w:val="15"/>
                      <w:szCs w:val="15"/>
                    </w:rPr>
                    <w:t xml:space="preserve"> </w:t>
                  </w:r>
                  <w:r>
                    <w:rPr>
                      <w:sz w:val="15"/>
                      <w:szCs w:val="15"/>
                    </w:rPr>
                    <w:t>p</w:t>
                  </w:r>
                  <w:r>
                    <w:rPr>
                      <w:spacing w:val="2"/>
                      <w:sz w:val="15"/>
                      <w:szCs w:val="15"/>
                    </w:rPr>
                    <w:t>ar</w:t>
                  </w:r>
                  <w:r>
                    <w:rPr>
                      <w:sz w:val="15"/>
                      <w:szCs w:val="15"/>
                    </w:rPr>
                    <w:t>ts</w:t>
                  </w:r>
                  <w:r>
                    <w:rPr>
                      <w:spacing w:val="11"/>
                      <w:sz w:val="15"/>
                      <w:szCs w:val="15"/>
                    </w:rPr>
                    <w:t xml:space="preserve"> </w:t>
                  </w:r>
                  <w:r>
                    <w:rPr>
                      <w:spacing w:val="2"/>
                      <w:sz w:val="15"/>
                      <w:szCs w:val="15"/>
                    </w:rPr>
                    <w:t>o</w:t>
                  </w:r>
                  <w:r>
                    <w:rPr>
                      <w:sz w:val="15"/>
                      <w:szCs w:val="15"/>
                    </w:rPr>
                    <w:t>f</w:t>
                  </w:r>
                  <w:r>
                    <w:rPr>
                      <w:spacing w:val="-7"/>
                      <w:sz w:val="15"/>
                      <w:szCs w:val="15"/>
                    </w:rPr>
                    <w:t xml:space="preserve"> </w:t>
                  </w:r>
                  <w:r>
                    <w:rPr>
                      <w:spacing w:val="-1"/>
                      <w:sz w:val="15"/>
                      <w:szCs w:val="15"/>
                    </w:rPr>
                    <w:t>1</w:t>
                  </w:r>
                  <w:r>
                    <w:rPr>
                      <w:sz w:val="15"/>
                      <w:szCs w:val="15"/>
                    </w:rPr>
                    <w:t>3</w:t>
                  </w:r>
                  <w:r>
                    <w:rPr>
                      <w:spacing w:val="-5"/>
                      <w:sz w:val="15"/>
                      <w:szCs w:val="15"/>
                    </w:rPr>
                    <w:t xml:space="preserve"> </w:t>
                  </w:r>
                  <w:r>
                    <w:rPr>
                      <w:sz w:val="15"/>
                      <w:szCs w:val="15"/>
                    </w:rPr>
                    <w:t>st</w:t>
                  </w:r>
                  <w:r>
                    <w:rPr>
                      <w:spacing w:val="2"/>
                      <w:sz w:val="15"/>
                      <w:szCs w:val="15"/>
                    </w:rPr>
                    <w:t>a</w:t>
                  </w:r>
                  <w:r>
                    <w:rPr>
                      <w:sz w:val="15"/>
                      <w:szCs w:val="15"/>
                    </w:rPr>
                    <w:t>tes</w:t>
                  </w:r>
                  <w:r>
                    <w:rPr>
                      <w:spacing w:val="23"/>
                      <w:sz w:val="15"/>
                      <w:szCs w:val="15"/>
                    </w:rPr>
                    <w:t xml:space="preserve"> </w:t>
                  </w:r>
                  <w:r>
                    <w:rPr>
                      <w:sz w:val="15"/>
                      <w:szCs w:val="15"/>
                    </w:rPr>
                    <w:t>a</w:t>
                  </w:r>
                  <w:r>
                    <w:rPr>
                      <w:spacing w:val="2"/>
                      <w:sz w:val="15"/>
                      <w:szCs w:val="15"/>
                    </w:rPr>
                    <w:t>n</w:t>
                  </w:r>
                  <w:r>
                    <w:rPr>
                      <w:sz w:val="15"/>
                      <w:szCs w:val="15"/>
                    </w:rPr>
                    <w:t>d</w:t>
                  </w:r>
                  <w:r>
                    <w:rPr>
                      <w:spacing w:val="5"/>
                      <w:sz w:val="15"/>
                      <w:szCs w:val="15"/>
                    </w:rPr>
                    <w:t xml:space="preserve"> </w:t>
                  </w:r>
                  <w:r>
                    <w:rPr>
                      <w:sz w:val="15"/>
                      <w:szCs w:val="15"/>
                    </w:rPr>
                    <w:t>t</w:t>
                  </w:r>
                  <w:r>
                    <w:rPr>
                      <w:spacing w:val="2"/>
                      <w:sz w:val="15"/>
                      <w:szCs w:val="15"/>
                    </w:rPr>
                    <w:t>h</w:t>
                  </w:r>
                  <w:r>
                    <w:rPr>
                      <w:sz w:val="15"/>
                      <w:szCs w:val="15"/>
                    </w:rPr>
                    <w:t>e</w:t>
                  </w:r>
                  <w:r>
                    <w:rPr>
                      <w:spacing w:val="13"/>
                      <w:sz w:val="15"/>
                      <w:szCs w:val="15"/>
                    </w:rPr>
                    <w:t xml:space="preserve"> </w:t>
                  </w:r>
                  <w:r>
                    <w:rPr>
                      <w:w w:val="84"/>
                      <w:sz w:val="15"/>
                      <w:szCs w:val="15"/>
                    </w:rPr>
                    <w:t>D</w:t>
                  </w:r>
                  <w:r>
                    <w:rPr>
                      <w:w w:val="81"/>
                      <w:sz w:val="15"/>
                      <w:szCs w:val="15"/>
                    </w:rPr>
                    <w:t>i</w:t>
                  </w:r>
                  <w:r>
                    <w:rPr>
                      <w:w w:val="99"/>
                      <w:sz w:val="15"/>
                      <w:szCs w:val="15"/>
                    </w:rPr>
                    <w:t>s</w:t>
                  </w:r>
                  <w:r>
                    <w:rPr>
                      <w:spacing w:val="-1"/>
                      <w:w w:val="119"/>
                      <w:sz w:val="15"/>
                      <w:szCs w:val="15"/>
                    </w:rPr>
                    <w:t>t</w:t>
                  </w:r>
                  <w:r>
                    <w:rPr>
                      <w:spacing w:val="2"/>
                      <w:w w:val="103"/>
                      <w:sz w:val="15"/>
                      <w:szCs w:val="15"/>
                    </w:rPr>
                    <w:t>r</w:t>
                  </w:r>
                  <w:r>
                    <w:rPr>
                      <w:w w:val="81"/>
                      <w:sz w:val="15"/>
                      <w:szCs w:val="15"/>
                    </w:rPr>
                    <w:t>i</w:t>
                  </w:r>
                  <w:r>
                    <w:rPr>
                      <w:w w:val="94"/>
                      <w:sz w:val="15"/>
                      <w:szCs w:val="15"/>
                    </w:rPr>
                    <w:t>c</w:t>
                  </w:r>
                  <w:r>
                    <w:rPr>
                      <w:w w:val="119"/>
                      <w:sz w:val="15"/>
                      <w:szCs w:val="15"/>
                    </w:rPr>
                    <w:t>t</w:t>
                  </w:r>
                  <w:r>
                    <w:rPr>
                      <w:spacing w:val="-5"/>
                      <w:sz w:val="15"/>
                      <w:szCs w:val="15"/>
                    </w:rPr>
                    <w:t xml:space="preserve"> </w:t>
                  </w:r>
                  <w:r>
                    <w:rPr>
                      <w:sz w:val="15"/>
                      <w:szCs w:val="15"/>
                    </w:rPr>
                    <w:t>of</w:t>
                  </w:r>
                  <w:r>
                    <w:rPr>
                      <w:spacing w:val="-6"/>
                      <w:sz w:val="15"/>
                      <w:szCs w:val="15"/>
                    </w:rPr>
                    <w:t xml:space="preserve"> </w:t>
                  </w:r>
                  <w:r>
                    <w:rPr>
                      <w:spacing w:val="1"/>
                      <w:w w:val="79"/>
                      <w:sz w:val="15"/>
                      <w:szCs w:val="15"/>
                    </w:rPr>
                    <w:t>C</w:t>
                  </w:r>
                  <w:r>
                    <w:rPr>
                      <w:w w:val="104"/>
                      <w:sz w:val="15"/>
                      <w:szCs w:val="15"/>
                    </w:rPr>
                    <w:t>o</w:t>
                  </w:r>
                  <w:r>
                    <w:rPr>
                      <w:w w:val="81"/>
                      <w:sz w:val="15"/>
                      <w:szCs w:val="15"/>
                    </w:rPr>
                    <w:t>l</w:t>
                  </w:r>
                  <w:r>
                    <w:rPr>
                      <w:w w:val="103"/>
                      <w:sz w:val="15"/>
                      <w:szCs w:val="15"/>
                    </w:rPr>
                    <w:t>u</w:t>
                  </w:r>
                  <w:r>
                    <w:rPr>
                      <w:w w:val="101"/>
                      <w:sz w:val="15"/>
                      <w:szCs w:val="15"/>
                    </w:rPr>
                    <w:t>m</w:t>
                  </w:r>
                  <w:r>
                    <w:rPr>
                      <w:w w:val="103"/>
                      <w:sz w:val="15"/>
                      <w:szCs w:val="15"/>
                    </w:rPr>
                    <w:t>b</w:t>
                  </w:r>
                  <w:r>
                    <w:rPr>
                      <w:w w:val="81"/>
                      <w:sz w:val="15"/>
                      <w:szCs w:val="15"/>
                    </w:rPr>
                    <w:t>i</w:t>
                  </w:r>
                  <w:r>
                    <w:rPr>
                      <w:spacing w:val="2"/>
                      <w:w w:val="107"/>
                      <w:sz w:val="15"/>
                      <w:szCs w:val="15"/>
                    </w:rPr>
                    <w:t>a</w:t>
                  </w:r>
                  <w:r>
                    <w:rPr>
                      <w:w w:val="99"/>
                      <w:sz w:val="15"/>
                      <w:szCs w:val="15"/>
                    </w:rPr>
                    <w:t>.</w:t>
                  </w:r>
                </w:p>
              </w:txbxContent>
            </v:textbox>
            <w10:wrap anchorx="page" anchory="page"/>
          </v:shape>
        </w:pict>
      </w:r>
      <w:r w:rsidR="00000000">
        <w:pict w14:anchorId="25B79929">
          <v:shape id="_x0000_s1043" type="#_x0000_t202" style="position:absolute;margin-left:108.55pt;margin-top:665pt;width:384.35pt;height:28.65pt;z-index:-251650560;mso-position-horizontal-relative:page;mso-position-vertical-relative:page" filled="f" stroked="f">
            <v:textbox style="mso-next-textbox:#_x0000_s1043" inset="0,0,0,0">
              <w:txbxContent>
                <w:p w14:paraId="66B197C7" w14:textId="77777777" w:rsidR="00ED5D44" w:rsidRDefault="009F06F6">
                  <w:pPr>
                    <w:spacing w:line="160" w:lineRule="exact"/>
                    <w:ind w:left="20"/>
                    <w:rPr>
                      <w:sz w:val="15"/>
                      <w:szCs w:val="15"/>
                    </w:rPr>
                  </w:pPr>
                  <w:r>
                    <w:rPr>
                      <w:w w:val="79"/>
                      <w:sz w:val="15"/>
                      <w:szCs w:val="15"/>
                    </w:rPr>
                    <w:t>C</w:t>
                  </w:r>
                  <w:r>
                    <w:rPr>
                      <w:w w:val="81"/>
                      <w:sz w:val="15"/>
                      <w:szCs w:val="15"/>
                    </w:rPr>
                    <w:t>l</w:t>
                  </w:r>
                  <w:r>
                    <w:rPr>
                      <w:w w:val="111"/>
                      <w:sz w:val="15"/>
                      <w:szCs w:val="15"/>
                    </w:rPr>
                    <w:t>e</w:t>
                  </w:r>
                  <w:r>
                    <w:rPr>
                      <w:w w:val="107"/>
                      <w:sz w:val="15"/>
                      <w:szCs w:val="15"/>
                    </w:rPr>
                    <w:t>a</w:t>
                  </w:r>
                  <w:r>
                    <w:rPr>
                      <w:spacing w:val="2"/>
                      <w:w w:val="103"/>
                      <w:sz w:val="15"/>
                      <w:szCs w:val="15"/>
                    </w:rPr>
                    <w:t>r</w:t>
                  </w:r>
                  <w:r>
                    <w:rPr>
                      <w:w w:val="89"/>
                      <w:sz w:val="15"/>
                      <w:szCs w:val="15"/>
                    </w:rPr>
                    <w:t>v</w:t>
                  </w:r>
                  <w:r>
                    <w:rPr>
                      <w:spacing w:val="-1"/>
                      <w:w w:val="81"/>
                      <w:sz w:val="15"/>
                      <w:szCs w:val="15"/>
                    </w:rPr>
                    <w:t>i</w:t>
                  </w:r>
                  <w:r>
                    <w:rPr>
                      <w:spacing w:val="2"/>
                      <w:w w:val="111"/>
                      <w:sz w:val="15"/>
                      <w:szCs w:val="15"/>
                    </w:rPr>
                    <w:t>e</w:t>
                  </w:r>
                  <w:r>
                    <w:rPr>
                      <w:w w:val="97"/>
                      <w:sz w:val="15"/>
                      <w:szCs w:val="15"/>
                    </w:rPr>
                    <w:t>w</w:t>
                  </w:r>
                  <w:r>
                    <w:rPr>
                      <w:spacing w:val="-5"/>
                      <w:sz w:val="15"/>
                      <w:szCs w:val="15"/>
                    </w:rPr>
                    <w:t xml:space="preserve"> </w:t>
                  </w:r>
                  <w:r>
                    <w:rPr>
                      <w:w w:val="79"/>
                      <w:sz w:val="15"/>
                      <w:szCs w:val="15"/>
                    </w:rPr>
                    <w:t>E</w:t>
                  </w:r>
                  <w:r>
                    <w:rPr>
                      <w:w w:val="103"/>
                      <w:sz w:val="15"/>
                      <w:szCs w:val="15"/>
                    </w:rPr>
                    <w:t>n</w:t>
                  </w:r>
                  <w:r>
                    <w:rPr>
                      <w:spacing w:val="2"/>
                      <w:w w:val="111"/>
                      <w:sz w:val="15"/>
                      <w:szCs w:val="15"/>
                    </w:rPr>
                    <w:t>e</w:t>
                  </w:r>
                  <w:r>
                    <w:rPr>
                      <w:w w:val="103"/>
                      <w:sz w:val="15"/>
                      <w:szCs w:val="15"/>
                    </w:rPr>
                    <w:t>r</w:t>
                  </w:r>
                  <w:r>
                    <w:rPr>
                      <w:w w:val="93"/>
                      <w:sz w:val="15"/>
                      <w:szCs w:val="15"/>
                    </w:rPr>
                    <w:t>g</w:t>
                  </w:r>
                  <w:r>
                    <w:rPr>
                      <w:w w:val="89"/>
                      <w:sz w:val="15"/>
                      <w:szCs w:val="15"/>
                    </w:rPr>
                    <w:t>y</w:t>
                  </w:r>
                  <w:r>
                    <w:rPr>
                      <w:spacing w:val="-5"/>
                      <w:sz w:val="15"/>
                      <w:szCs w:val="15"/>
                    </w:rPr>
                    <w:t xml:space="preserve"> </w:t>
                  </w:r>
                  <w:r>
                    <w:rPr>
                      <w:w w:val="93"/>
                      <w:sz w:val="15"/>
                      <w:szCs w:val="15"/>
                    </w:rPr>
                    <w:t>is</w:t>
                  </w:r>
                  <w:r>
                    <w:rPr>
                      <w:spacing w:val="-4"/>
                      <w:w w:val="93"/>
                      <w:sz w:val="15"/>
                      <w:szCs w:val="15"/>
                    </w:rPr>
                    <w:t xml:space="preserve"> </w:t>
                  </w:r>
                  <w:r>
                    <w:rPr>
                      <w:spacing w:val="2"/>
                      <w:w w:val="93"/>
                      <w:sz w:val="15"/>
                      <w:szCs w:val="15"/>
                    </w:rPr>
                    <w:t>p</w:t>
                  </w:r>
                  <w:r>
                    <w:rPr>
                      <w:w w:val="93"/>
                      <w:sz w:val="15"/>
                      <w:szCs w:val="15"/>
                    </w:rPr>
                    <w:t>r</w:t>
                  </w:r>
                  <w:r>
                    <w:rPr>
                      <w:spacing w:val="2"/>
                      <w:w w:val="93"/>
                      <w:sz w:val="15"/>
                      <w:szCs w:val="15"/>
                    </w:rPr>
                    <w:t>o</w:t>
                  </w:r>
                  <w:r>
                    <w:rPr>
                      <w:w w:val="93"/>
                      <w:sz w:val="15"/>
                      <w:szCs w:val="15"/>
                    </w:rPr>
                    <w:t>v</w:t>
                  </w:r>
                  <w:r>
                    <w:rPr>
                      <w:spacing w:val="-1"/>
                      <w:w w:val="93"/>
                      <w:sz w:val="15"/>
                      <w:szCs w:val="15"/>
                    </w:rPr>
                    <w:t>i</w:t>
                  </w:r>
                  <w:r>
                    <w:rPr>
                      <w:spacing w:val="2"/>
                      <w:w w:val="93"/>
                      <w:sz w:val="15"/>
                      <w:szCs w:val="15"/>
                    </w:rPr>
                    <w:t>d</w:t>
                  </w:r>
                  <w:r>
                    <w:rPr>
                      <w:spacing w:val="-1"/>
                      <w:w w:val="93"/>
                      <w:sz w:val="15"/>
                      <w:szCs w:val="15"/>
                    </w:rPr>
                    <w:t>i</w:t>
                  </w:r>
                  <w:r>
                    <w:rPr>
                      <w:w w:val="93"/>
                      <w:sz w:val="15"/>
                      <w:szCs w:val="15"/>
                    </w:rPr>
                    <w:t>ng</w:t>
                  </w:r>
                  <w:r>
                    <w:rPr>
                      <w:spacing w:val="23"/>
                      <w:w w:val="93"/>
                      <w:sz w:val="15"/>
                      <w:szCs w:val="15"/>
                    </w:rPr>
                    <w:t xml:space="preserve"> </w:t>
                  </w:r>
                  <w:r>
                    <w:rPr>
                      <w:w w:val="119"/>
                      <w:sz w:val="15"/>
                      <w:szCs w:val="15"/>
                    </w:rPr>
                    <w:t>t</w:t>
                  </w:r>
                  <w:r>
                    <w:rPr>
                      <w:spacing w:val="2"/>
                      <w:w w:val="103"/>
                      <w:sz w:val="15"/>
                      <w:szCs w:val="15"/>
                    </w:rPr>
                    <w:t>h</w:t>
                  </w:r>
                  <w:r>
                    <w:rPr>
                      <w:w w:val="81"/>
                      <w:sz w:val="15"/>
                      <w:szCs w:val="15"/>
                    </w:rPr>
                    <w:t>i</w:t>
                  </w:r>
                  <w:r>
                    <w:rPr>
                      <w:w w:val="99"/>
                      <w:sz w:val="15"/>
                      <w:szCs w:val="15"/>
                    </w:rPr>
                    <w:t>s</w:t>
                  </w:r>
                  <w:r>
                    <w:rPr>
                      <w:spacing w:val="-6"/>
                      <w:sz w:val="15"/>
                      <w:szCs w:val="15"/>
                    </w:rPr>
                    <w:t xml:space="preserve"> </w:t>
                  </w:r>
                  <w:r>
                    <w:rPr>
                      <w:w w:val="79"/>
                      <w:sz w:val="15"/>
                      <w:szCs w:val="15"/>
                    </w:rPr>
                    <w:t>E</w:t>
                  </w:r>
                  <w:r>
                    <w:rPr>
                      <w:w w:val="103"/>
                      <w:sz w:val="15"/>
                      <w:szCs w:val="15"/>
                    </w:rPr>
                    <w:t>n</w:t>
                  </w:r>
                  <w:r>
                    <w:rPr>
                      <w:spacing w:val="1"/>
                      <w:w w:val="89"/>
                      <w:sz w:val="15"/>
                      <w:szCs w:val="15"/>
                    </w:rPr>
                    <w:t>v</w:t>
                  </w:r>
                  <w:r>
                    <w:rPr>
                      <w:w w:val="81"/>
                      <w:sz w:val="15"/>
                      <w:szCs w:val="15"/>
                    </w:rPr>
                    <w:t>i</w:t>
                  </w:r>
                  <w:r>
                    <w:rPr>
                      <w:w w:val="103"/>
                      <w:sz w:val="15"/>
                      <w:szCs w:val="15"/>
                    </w:rPr>
                    <w:t>r</w:t>
                  </w:r>
                  <w:r>
                    <w:rPr>
                      <w:w w:val="104"/>
                      <w:sz w:val="15"/>
                      <w:szCs w:val="15"/>
                    </w:rPr>
                    <w:t>o</w:t>
                  </w:r>
                  <w:r>
                    <w:rPr>
                      <w:spacing w:val="2"/>
                      <w:w w:val="103"/>
                      <w:sz w:val="15"/>
                      <w:szCs w:val="15"/>
                    </w:rPr>
                    <w:t>n</w:t>
                  </w:r>
                  <w:r>
                    <w:rPr>
                      <w:spacing w:val="-1"/>
                      <w:w w:val="101"/>
                      <w:sz w:val="15"/>
                      <w:szCs w:val="15"/>
                    </w:rPr>
                    <w:t>m</w:t>
                  </w:r>
                  <w:r>
                    <w:rPr>
                      <w:w w:val="111"/>
                      <w:sz w:val="15"/>
                      <w:szCs w:val="15"/>
                    </w:rPr>
                    <w:t>e</w:t>
                  </w:r>
                  <w:r>
                    <w:rPr>
                      <w:spacing w:val="2"/>
                      <w:w w:val="103"/>
                      <w:sz w:val="15"/>
                      <w:szCs w:val="15"/>
                    </w:rPr>
                    <w:t>n</w:t>
                  </w:r>
                  <w:r>
                    <w:rPr>
                      <w:w w:val="119"/>
                      <w:sz w:val="15"/>
                      <w:szCs w:val="15"/>
                    </w:rPr>
                    <w:t>t</w:t>
                  </w:r>
                  <w:r>
                    <w:rPr>
                      <w:spacing w:val="2"/>
                      <w:w w:val="107"/>
                      <w:sz w:val="15"/>
                      <w:szCs w:val="15"/>
                    </w:rPr>
                    <w:t>a</w:t>
                  </w:r>
                  <w:r>
                    <w:rPr>
                      <w:w w:val="81"/>
                      <w:sz w:val="15"/>
                      <w:szCs w:val="15"/>
                    </w:rPr>
                    <w:t>l</w:t>
                  </w:r>
                  <w:r>
                    <w:rPr>
                      <w:spacing w:val="-5"/>
                      <w:sz w:val="15"/>
                      <w:szCs w:val="15"/>
                    </w:rPr>
                    <w:t xml:space="preserve"> </w:t>
                  </w:r>
                  <w:r>
                    <w:rPr>
                      <w:w w:val="96"/>
                      <w:sz w:val="15"/>
                      <w:szCs w:val="15"/>
                    </w:rPr>
                    <w:t>Di</w:t>
                  </w:r>
                  <w:r>
                    <w:rPr>
                      <w:spacing w:val="-2"/>
                      <w:w w:val="96"/>
                      <w:sz w:val="15"/>
                      <w:szCs w:val="15"/>
                    </w:rPr>
                    <w:t>s</w:t>
                  </w:r>
                  <w:r>
                    <w:rPr>
                      <w:w w:val="96"/>
                      <w:sz w:val="15"/>
                      <w:szCs w:val="15"/>
                    </w:rPr>
                    <w:t>closu</w:t>
                  </w:r>
                  <w:r>
                    <w:rPr>
                      <w:spacing w:val="2"/>
                      <w:w w:val="96"/>
                      <w:sz w:val="15"/>
                      <w:szCs w:val="15"/>
                    </w:rPr>
                    <w:t>r</w:t>
                  </w:r>
                  <w:r>
                    <w:rPr>
                      <w:w w:val="96"/>
                      <w:sz w:val="15"/>
                      <w:szCs w:val="15"/>
                    </w:rPr>
                    <w:t>e</w:t>
                  </w:r>
                  <w:r>
                    <w:rPr>
                      <w:spacing w:val="-1"/>
                      <w:w w:val="96"/>
                      <w:sz w:val="15"/>
                      <w:szCs w:val="15"/>
                    </w:rPr>
                    <w:t xml:space="preserve"> </w:t>
                  </w:r>
                  <w:r>
                    <w:rPr>
                      <w:w w:val="68"/>
                      <w:sz w:val="15"/>
                      <w:szCs w:val="15"/>
                    </w:rPr>
                    <w:t>L</w:t>
                  </w:r>
                  <w:r>
                    <w:rPr>
                      <w:spacing w:val="2"/>
                      <w:w w:val="107"/>
                      <w:sz w:val="15"/>
                      <w:szCs w:val="15"/>
                    </w:rPr>
                    <w:t>a</w:t>
                  </w:r>
                  <w:r>
                    <w:rPr>
                      <w:w w:val="103"/>
                      <w:sz w:val="15"/>
                      <w:szCs w:val="15"/>
                    </w:rPr>
                    <w:t>b</w:t>
                  </w:r>
                  <w:r>
                    <w:rPr>
                      <w:w w:val="111"/>
                      <w:sz w:val="15"/>
                      <w:szCs w:val="15"/>
                    </w:rPr>
                    <w:t>e</w:t>
                  </w:r>
                  <w:r>
                    <w:rPr>
                      <w:w w:val="81"/>
                      <w:sz w:val="15"/>
                      <w:szCs w:val="15"/>
                    </w:rPr>
                    <w:t>l</w:t>
                  </w:r>
                  <w:r>
                    <w:rPr>
                      <w:spacing w:val="-4"/>
                      <w:sz w:val="15"/>
                      <w:szCs w:val="15"/>
                    </w:rPr>
                    <w:t xml:space="preserve"> </w:t>
                  </w:r>
                  <w:r>
                    <w:rPr>
                      <w:sz w:val="15"/>
                      <w:szCs w:val="15"/>
                    </w:rPr>
                    <w:t>p</w:t>
                  </w:r>
                  <w:r>
                    <w:rPr>
                      <w:spacing w:val="2"/>
                      <w:sz w:val="15"/>
                      <w:szCs w:val="15"/>
                    </w:rPr>
                    <w:t>ur</w:t>
                  </w:r>
                  <w:r>
                    <w:rPr>
                      <w:spacing w:val="-2"/>
                      <w:sz w:val="15"/>
                      <w:szCs w:val="15"/>
                    </w:rPr>
                    <w:t>s</w:t>
                  </w:r>
                  <w:r>
                    <w:rPr>
                      <w:spacing w:val="2"/>
                      <w:sz w:val="15"/>
                      <w:szCs w:val="15"/>
                    </w:rPr>
                    <w:t>u</w:t>
                  </w:r>
                  <w:r>
                    <w:rPr>
                      <w:sz w:val="15"/>
                      <w:szCs w:val="15"/>
                    </w:rPr>
                    <w:t>a</w:t>
                  </w:r>
                  <w:r>
                    <w:rPr>
                      <w:spacing w:val="2"/>
                      <w:sz w:val="15"/>
                      <w:szCs w:val="15"/>
                    </w:rPr>
                    <w:t>n</w:t>
                  </w:r>
                  <w:r>
                    <w:rPr>
                      <w:sz w:val="15"/>
                      <w:szCs w:val="15"/>
                    </w:rPr>
                    <w:t>t</w:t>
                  </w:r>
                  <w:r>
                    <w:rPr>
                      <w:spacing w:val="18"/>
                      <w:sz w:val="15"/>
                      <w:szCs w:val="15"/>
                    </w:rPr>
                    <w:t xml:space="preserve"> </w:t>
                  </w:r>
                  <w:r>
                    <w:rPr>
                      <w:sz w:val="15"/>
                      <w:szCs w:val="15"/>
                    </w:rPr>
                    <w:t>to</w:t>
                  </w:r>
                  <w:r>
                    <w:rPr>
                      <w:spacing w:val="8"/>
                      <w:sz w:val="15"/>
                      <w:szCs w:val="15"/>
                    </w:rPr>
                    <w:t xml:space="preserve"> </w:t>
                  </w:r>
                  <w:r>
                    <w:rPr>
                      <w:sz w:val="15"/>
                      <w:szCs w:val="15"/>
                    </w:rPr>
                    <w:t>t</w:t>
                  </w:r>
                  <w:r>
                    <w:rPr>
                      <w:spacing w:val="2"/>
                      <w:sz w:val="15"/>
                      <w:szCs w:val="15"/>
                    </w:rPr>
                    <w:t>h</w:t>
                  </w:r>
                  <w:r>
                    <w:rPr>
                      <w:sz w:val="15"/>
                      <w:szCs w:val="15"/>
                    </w:rPr>
                    <w:t>e</w:t>
                  </w:r>
                  <w:r>
                    <w:rPr>
                      <w:spacing w:val="13"/>
                      <w:sz w:val="15"/>
                      <w:szCs w:val="15"/>
                    </w:rPr>
                    <w:t xml:space="preserve"> </w:t>
                  </w:r>
                  <w:r>
                    <w:rPr>
                      <w:w w:val="84"/>
                      <w:sz w:val="15"/>
                      <w:szCs w:val="15"/>
                    </w:rPr>
                    <w:t>D</w:t>
                  </w:r>
                  <w:r>
                    <w:rPr>
                      <w:w w:val="111"/>
                      <w:sz w:val="15"/>
                      <w:szCs w:val="15"/>
                    </w:rPr>
                    <w:t>e</w:t>
                  </w:r>
                  <w:r>
                    <w:rPr>
                      <w:w w:val="81"/>
                      <w:sz w:val="15"/>
                      <w:szCs w:val="15"/>
                    </w:rPr>
                    <w:t>l</w:t>
                  </w:r>
                  <w:r>
                    <w:rPr>
                      <w:w w:val="107"/>
                      <w:sz w:val="15"/>
                      <w:szCs w:val="15"/>
                    </w:rPr>
                    <w:t>a</w:t>
                  </w:r>
                  <w:r>
                    <w:rPr>
                      <w:spacing w:val="-1"/>
                      <w:w w:val="97"/>
                      <w:sz w:val="15"/>
                      <w:szCs w:val="15"/>
                    </w:rPr>
                    <w:t>w</w:t>
                  </w:r>
                  <w:r>
                    <w:rPr>
                      <w:spacing w:val="2"/>
                      <w:w w:val="107"/>
                      <w:sz w:val="15"/>
                      <w:szCs w:val="15"/>
                    </w:rPr>
                    <w:t>a</w:t>
                  </w:r>
                  <w:r>
                    <w:rPr>
                      <w:w w:val="103"/>
                      <w:sz w:val="15"/>
                      <w:szCs w:val="15"/>
                    </w:rPr>
                    <w:t>r</w:t>
                  </w:r>
                  <w:r>
                    <w:rPr>
                      <w:w w:val="111"/>
                      <w:sz w:val="15"/>
                      <w:szCs w:val="15"/>
                    </w:rPr>
                    <w:t>e</w:t>
                  </w:r>
                  <w:r>
                    <w:rPr>
                      <w:spacing w:val="-3"/>
                      <w:sz w:val="15"/>
                      <w:szCs w:val="15"/>
                    </w:rPr>
                    <w:t xml:space="preserve"> </w:t>
                  </w:r>
                  <w:r>
                    <w:rPr>
                      <w:w w:val="94"/>
                      <w:sz w:val="15"/>
                      <w:szCs w:val="15"/>
                    </w:rPr>
                    <w:t>P</w:t>
                  </w:r>
                  <w:r>
                    <w:rPr>
                      <w:spacing w:val="2"/>
                      <w:w w:val="94"/>
                      <w:sz w:val="15"/>
                      <w:szCs w:val="15"/>
                    </w:rPr>
                    <w:t>u</w:t>
                  </w:r>
                  <w:r>
                    <w:rPr>
                      <w:w w:val="94"/>
                      <w:sz w:val="15"/>
                      <w:szCs w:val="15"/>
                    </w:rPr>
                    <w:t>bl</w:t>
                  </w:r>
                  <w:r>
                    <w:rPr>
                      <w:spacing w:val="-1"/>
                      <w:w w:val="94"/>
                      <w:sz w:val="15"/>
                      <w:szCs w:val="15"/>
                    </w:rPr>
                    <w:t>i</w:t>
                  </w:r>
                  <w:r>
                    <w:rPr>
                      <w:w w:val="94"/>
                      <w:sz w:val="15"/>
                      <w:szCs w:val="15"/>
                    </w:rPr>
                    <w:t>c</w:t>
                  </w:r>
                  <w:r>
                    <w:rPr>
                      <w:spacing w:val="-1"/>
                      <w:w w:val="94"/>
                      <w:sz w:val="15"/>
                      <w:szCs w:val="15"/>
                    </w:rPr>
                    <w:t xml:space="preserve"> S</w:t>
                  </w:r>
                  <w:r>
                    <w:rPr>
                      <w:w w:val="94"/>
                      <w:sz w:val="15"/>
                      <w:szCs w:val="15"/>
                    </w:rPr>
                    <w:t>e</w:t>
                  </w:r>
                  <w:r>
                    <w:rPr>
                      <w:spacing w:val="2"/>
                      <w:w w:val="94"/>
                      <w:sz w:val="15"/>
                      <w:szCs w:val="15"/>
                    </w:rPr>
                    <w:t>r</w:t>
                  </w:r>
                  <w:r>
                    <w:rPr>
                      <w:w w:val="94"/>
                      <w:sz w:val="15"/>
                      <w:szCs w:val="15"/>
                    </w:rPr>
                    <w:t>vice</w:t>
                  </w:r>
                  <w:r>
                    <w:rPr>
                      <w:spacing w:val="4"/>
                      <w:w w:val="94"/>
                      <w:sz w:val="15"/>
                      <w:szCs w:val="15"/>
                    </w:rPr>
                    <w:t xml:space="preserve"> </w:t>
                  </w:r>
                  <w:r>
                    <w:rPr>
                      <w:spacing w:val="1"/>
                      <w:w w:val="79"/>
                      <w:sz w:val="15"/>
                      <w:szCs w:val="15"/>
                    </w:rPr>
                    <w:t>C</w:t>
                  </w:r>
                  <w:r>
                    <w:rPr>
                      <w:w w:val="104"/>
                      <w:sz w:val="15"/>
                      <w:szCs w:val="15"/>
                    </w:rPr>
                    <w:t>o</w:t>
                  </w:r>
                  <w:r>
                    <w:rPr>
                      <w:spacing w:val="-1"/>
                      <w:w w:val="101"/>
                      <w:sz w:val="15"/>
                      <w:szCs w:val="15"/>
                    </w:rPr>
                    <w:t>m</w:t>
                  </w:r>
                  <w:r>
                    <w:rPr>
                      <w:w w:val="101"/>
                      <w:sz w:val="15"/>
                      <w:szCs w:val="15"/>
                    </w:rPr>
                    <w:t>m</w:t>
                  </w:r>
                  <w:r>
                    <w:rPr>
                      <w:spacing w:val="-1"/>
                      <w:w w:val="81"/>
                      <w:sz w:val="15"/>
                      <w:szCs w:val="15"/>
                    </w:rPr>
                    <w:t>i</w:t>
                  </w:r>
                  <w:r>
                    <w:rPr>
                      <w:w w:val="99"/>
                      <w:sz w:val="15"/>
                      <w:szCs w:val="15"/>
                    </w:rPr>
                    <w:t>ss</w:t>
                  </w:r>
                  <w:r>
                    <w:rPr>
                      <w:spacing w:val="-1"/>
                      <w:w w:val="81"/>
                      <w:sz w:val="15"/>
                      <w:szCs w:val="15"/>
                    </w:rPr>
                    <w:t>i</w:t>
                  </w:r>
                  <w:r>
                    <w:rPr>
                      <w:w w:val="104"/>
                      <w:sz w:val="15"/>
                      <w:szCs w:val="15"/>
                    </w:rPr>
                    <w:t>o</w:t>
                  </w:r>
                  <w:r>
                    <w:rPr>
                      <w:spacing w:val="2"/>
                      <w:w w:val="103"/>
                      <w:sz w:val="15"/>
                      <w:szCs w:val="15"/>
                    </w:rPr>
                    <w:t>n</w:t>
                  </w:r>
                  <w:r>
                    <w:rPr>
                      <w:w w:val="121"/>
                      <w:sz w:val="15"/>
                      <w:szCs w:val="15"/>
                    </w:rPr>
                    <w:t>'</w:t>
                  </w:r>
                  <w:r>
                    <w:rPr>
                      <w:w w:val="99"/>
                      <w:sz w:val="15"/>
                      <w:szCs w:val="15"/>
                    </w:rPr>
                    <w:t>s</w:t>
                  </w:r>
                  <w:r>
                    <w:rPr>
                      <w:spacing w:val="-4"/>
                      <w:sz w:val="15"/>
                      <w:szCs w:val="15"/>
                    </w:rPr>
                    <w:t xml:space="preserve"> </w:t>
                  </w:r>
                  <w:r>
                    <w:rPr>
                      <w:spacing w:val="1"/>
                      <w:w w:val="80"/>
                      <w:sz w:val="15"/>
                      <w:szCs w:val="15"/>
                    </w:rPr>
                    <w:t>R</w:t>
                  </w:r>
                  <w:r>
                    <w:rPr>
                      <w:w w:val="103"/>
                      <w:sz w:val="15"/>
                      <w:szCs w:val="15"/>
                    </w:rPr>
                    <w:t>u</w:t>
                  </w:r>
                  <w:r>
                    <w:rPr>
                      <w:w w:val="81"/>
                      <w:sz w:val="15"/>
                      <w:szCs w:val="15"/>
                    </w:rPr>
                    <w:t>l</w:t>
                  </w:r>
                  <w:r>
                    <w:rPr>
                      <w:w w:val="111"/>
                      <w:sz w:val="15"/>
                      <w:szCs w:val="15"/>
                    </w:rPr>
                    <w:t>e</w:t>
                  </w:r>
                </w:p>
                <w:p w14:paraId="4618A1CE" w14:textId="4D1B66E8" w:rsidR="00ED5D44" w:rsidRDefault="009F06F6">
                  <w:pPr>
                    <w:spacing w:before="19" w:line="267" w:lineRule="auto"/>
                    <w:ind w:left="20" w:right="-6"/>
                    <w:rPr>
                      <w:sz w:val="15"/>
                      <w:szCs w:val="15"/>
                    </w:rPr>
                  </w:pPr>
                  <w:r>
                    <w:rPr>
                      <w:spacing w:val="-1"/>
                      <w:sz w:val="15"/>
                      <w:szCs w:val="15"/>
                    </w:rPr>
                    <w:t>3001</w:t>
                  </w:r>
                  <w:r>
                    <w:rPr>
                      <w:spacing w:val="1"/>
                      <w:sz w:val="15"/>
                      <w:szCs w:val="15"/>
                    </w:rPr>
                    <w:t>(</w:t>
                  </w:r>
                  <w:r>
                    <w:rPr>
                      <w:spacing w:val="-1"/>
                      <w:sz w:val="15"/>
                      <w:szCs w:val="15"/>
                    </w:rPr>
                    <w:t>14</w:t>
                  </w:r>
                  <w:r>
                    <w:rPr>
                      <w:spacing w:val="1"/>
                      <w:sz w:val="15"/>
                      <w:szCs w:val="15"/>
                    </w:rPr>
                    <w:t>)</w:t>
                  </w:r>
                  <w:r>
                    <w:rPr>
                      <w:sz w:val="15"/>
                      <w:szCs w:val="15"/>
                    </w:rPr>
                    <w:t>.</w:t>
                  </w:r>
                  <w:r>
                    <w:rPr>
                      <w:spacing w:val="-14"/>
                      <w:sz w:val="15"/>
                      <w:szCs w:val="15"/>
                    </w:rPr>
                    <w:t xml:space="preserve"> </w:t>
                  </w:r>
                  <w:r>
                    <w:rPr>
                      <w:sz w:val="15"/>
                      <w:szCs w:val="15"/>
                    </w:rPr>
                    <w:t>P</w:t>
                  </w:r>
                  <w:r>
                    <w:rPr>
                      <w:spacing w:val="2"/>
                      <w:sz w:val="15"/>
                      <w:szCs w:val="15"/>
                    </w:rPr>
                    <w:t>o</w:t>
                  </w:r>
                  <w:r>
                    <w:rPr>
                      <w:spacing w:val="-1"/>
                      <w:sz w:val="15"/>
                      <w:szCs w:val="15"/>
                    </w:rPr>
                    <w:t>w</w:t>
                  </w:r>
                  <w:r>
                    <w:rPr>
                      <w:sz w:val="15"/>
                      <w:szCs w:val="15"/>
                    </w:rPr>
                    <w:t>er</w:t>
                  </w:r>
                  <w:r>
                    <w:rPr>
                      <w:spacing w:val="-2"/>
                      <w:sz w:val="15"/>
                      <w:szCs w:val="15"/>
                    </w:rPr>
                    <w:t xml:space="preserve"> </w:t>
                  </w:r>
                  <w:r>
                    <w:rPr>
                      <w:spacing w:val="2"/>
                      <w:w w:val="103"/>
                      <w:sz w:val="15"/>
                      <w:szCs w:val="15"/>
                    </w:rPr>
                    <w:t>p</w:t>
                  </w:r>
                  <w:r>
                    <w:rPr>
                      <w:spacing w:val="-1"/>
                      <w:w w:val="81"/>
                      <w:sz w:val="15"/>
                      <w:szCs w:val="15"/>
                    </w:rPr>
                    <w:t>l</w:t>
                  </w:r>
                  <w:r>
                    <w:rPr>
                      <w:spacing w:val="2"/>
                      <w:w w:val="107"/>
                      <w:sz w:val="15"/>
                      <w:szCs w:val="15"/>
                    </w:rPr>
                    <w:t>a</w:t>
                  </w:r>
                  <w:r>
                    <w:rPr>
                      <w:w w:val="103"/>
                      <w:sz w:val="15"/>
                      <w:szCs w:val="15"/>
                    </w:rPr>
                    <w:t>n</w:t>
                  </w:r>
                  <w:r>
                    <w:rPr>
                      <w:w w:val="119"/>
                      <w:sz w:val="15"/>
                      <w:szCs w:val="15"/>
                    </w:rPr>
                    <w:t>t</w:t>
                  </w:r>
                  <w:r>
                    <w:rPr>
                      <w:w w:val="99"/>
                      <w:sz w:val="15"/>
                      <w:szCs w:val="15"/>
                    </w:rPr>
                    <w:t>s</w:t>
                  </w:r>
                  <w:r>
                    <w:rPr>
                      <w:spacing w:val="-3"/>
                      <w:sz w:val="15"/>
                      <w:szCs w:val="15"/>
                    </w:rPr>
                    <w:t xml:space="preserve"> </w:t>
                  </w:r>
                  <w:r>
                    <w:rPr>
                      <w:sz w:val="15"/>
                      <w:szCs w:val="15"/>
                    </w:rPr>
                    <w:t>can ge</w:t>
                  </w:r>
                  <w:r>
                    <w:rPr>
                      <w:spacing w:val="2"/>
                      <w:sz w:val="15"/>
                      <w:szCs w:val="15"/>
                    </w:rPr>
                    <w:t>n</w:t>
                  </w:r>
                  <w:r>
                    <w:rPr>
                      <w:sz w:val="15"/>
                      <w:szCs w:val="15"/>
                    </w:rPr>
                    <w:t>er</w:t>
                  </w:r>
                  <w:r>
                    <w:rPr>
                      <w:spacing w:val="2"/>
                      <w:sz w:val="15"/>
                      <w:szCs w:val="15"/>
                    </w:rPr>
                    <w:t>a</w:t>
                  </w:r>
                  <w:r>
                    <w:rPr>
                      <w:sz w:val="15"/>
                      <w:szCs w:val="15"/>
                    </w:rPr>
                    <w:t>te</w:t>
                  </w:r>
                  <w:r>
                    <w:rPr>
                      <w:spacing w:val="29"/>
                      <w:sz w:val="15"/>
                      <w:szCs w:val="15"/>
                    </w:rPr>
                    <w:t xml:space="preserve"> </w:t>
                  </w:r>
                  <w:r>
                    <w:rPr>
                      <w:spacing w:val="2"/>
                      <w:w w:val="111"/>
                      <w:sz w:val="15"/>
                      <w:szCs w:val="15"/>
                    </w:rPr>
                    <w:t>e</w:t>
                  </w:r>
                  <w:r>
                    <w:rPr>
                      <w:spacing w:val="-1"/>
                      <w:w w:val="81"/>
                      <w:sz w:val="15"/>
                      <w:szCs w:val="15"/>
                    </w:rPr>
                    <w:t>l</w:t>
                  </w:r>
                  <w:r>
                    <w:rPr>
                      <w:w w:val="111"/>
                      <w:sz w:val="15"/>
                      <w:szCs w:val="15"/>
                    </w:rPr>
                    <w:t>e</w:t>
                  </w:r>
                  <w:r>
                    <w:rPr>
                      <w:w w:val="94"/>
                      <w:sz w:val="15"/>
                      <w:szCs w:val="15"/>
                    </w:rPr>
                    <w:t>c</w:t>
                  </w:r>
                  <w:r>
                    <w:rPr>
                      <w:w w:val="119"/>
                      <w:sz w:val="15"/>
                      <w:szCs w:val="15"/>
                    </w:rPr>
                    <w:t>t</w:t>
                  </w:r>
                  <w:r>
                    <w:rPr>
                      <w:spacing w:val="2"/>
                      <w:w w:val="103"/>
                      <w:sz w:val="15"/>
                      <w:szCs w:val="15"/>
                    </w:rPr>
                    <w:t>r</w:t>
                  </w:r>
                  <w:r>
                    <w:rPr>
                      <w:w w:val="81"/>
                      <w:sz w:val="15"/>
                      <w:szCs w:val="15"/>
                    </w:rPr>
                    <w:t>i</w:t>
                  </w:r>
                  <w:r>
                    <w:rPr>
                      <w:w w:val="94"/>
                      <w:sz w:val="15"/>
                      <w:szCs w:val="15"/>
                    </w:rPr>
                    <w:t>c</w:t>
                  </w:r>
                  <w:r>
                    <w:rPr>
                      <w:spacing w:val="-1"/>
                      <w:w w:val="81"/>
                      <w:sz w:val="15"/>
                      <w:szCs w:val="15"/>
                    </w:rPr>
                    <w:t>i</w:t>
                  </w:r>
                  <w:r>
                    <w:rPr>
                      <w:w w:val="119"/>
                      <w:sz w:val="15"/>
                      <w:szCs w:val="15"/>
                    </w:rPr>
                    <w:t>t</w:t>
                  </w:r>
                  <w:r>
                    <w:rPr>
                      <w:w w:val="89"/>
                      <w:sz w:val="15"/>
                      <w:szCs w:val="15"/>
                    </w:rPr>
                    <w:t>y</w:t>
                  </w:r>
                  <w:r>
                    <w:rPr>
                      <w:spacing w:val="-4"/>
                      <w:sz w:val="15"/>
                      <w:szCs w:val="15"/>
                    </w:rPr>
                    <w:t xml:space="preserve"> </w:t>
                  </w:r>
                  <w:r>
                    <w:rPr>
                      <w:sz w:val="15"/>
                      <w:szCs w:val="15"/>
                    </w:rPr>
                    <w:t>f</w:t>
                  </w:r>
                  <w:r>
                    <w:rPr>
                      <w:spacing w:val="2"/>
                      <w:sz w:val="15"/>
                      <w:szCs w:val="15"/>
                    </w:rPr>
                    <w:t>r</w:t>
                  </w:r>
                  <w:r>
                    <w:rPr>
                      <w:sz w:val="15"/>
                      <w:szCs w:val="15"/>
                    </w:rPr>
                    <w:t>om</w:t>
                  </w:r>
                  <w:r>
                    <w:rPr>
                      <w:spacing w:val="-4"/>
                      <w:sz w:val="15"/>
                      <w:szCs w:val="15"/>
                    </w:rPr>
                    <w:t xml:space="preserve"> </w:t>
                  </w:r>
                  <w:proofErr w:type="gramStart"/>
                  <w:r>
                    <w:rPr>
                      <w:sz w:val="15"/>
                      <w:szCs w:val="15"/>
                    </w:rPr>
                    <w:t>a</w:t>
                  </w:r>
                  <w:r>
                    <w:rPr>
                      <w:spacing w:val="3"/>
                      <w:sz w:val="15"/>
                      <w:szCs w:val="15"/>
                    </w:rPr>
                    <w:t xml:space="preserve"> </w:t>
                  </w:r>
                  <w:r>
                    <w:rPr>
                      <w:sz w:val="15"/>
                      <w:szCs w:val="15"/>
                    </w:rPr>
                    <w:t>n</w:t>
                  </w:r>
                  <w:r>
                    <w:rPr>
                      <w:spacing w:val="2"/>
                      <w:sz w:val="15"/>
                      <w:szCs w:val="15"/>
                    </w:rPr>
                    <w:t>u</w:t>
                  </w:r>
                  <w:r>
                    <w:rPr>
                      <w:spacing w:val="-1"/>
                      <w:sz w:val="15"/>
                      <w:szCs w:val="15"/>
                    </w:rPr>
                    <w:t>m</w:t>
                  </w:r>
                  <w:r>
                    <w:rPr>
                      <w:sz w:val="15"/>
                      <w:szCs w:val="15"/>
                    </w:rPr>
                    <w:t>b</w:t>
                  </w:r>
                  <w:r>
                    <w:rPr>
                      <w:spacing w:val="2"/>
                      <w:sz w:val="15"/>
                      <w:szCs w:val="15"/>
                    </w:rPr>
                    <w:t>e</w:t>
                  </w:r>
                  <w:r>
                    <w:rPr>
                      <w:sz w:val="15"/>
                      <w:szCs w:val="15"/>
                    </w:rPr>
                    <w:t>r</w:t>
                  </w:r>
                  <w:r>
                    <w:rPr>
                      <w:spacing w:val="13"/>
                      <w:sz w:val="15"/>
                      <w:szCs w:val="15"/>
                    </w:rPr>
                    <w:t xml:space="preserve"> </w:t>
                  </w:r>
                  <w:r>
                    <w:rPr>
                      <w:spacing w:val="2"/>
                      <w:sz w:val="15"/>
                      <w:szCs w:val="15"/>
                    </w:rPr>
                    <w:t>o</w:t>
                  </w:r>
                  <w:r>
                    <w:rPr>
                      <w:sz w:val="15"/>
                      <w:szCs w:val="15"/>
                    </w:rPr>
                    <w:t>f</w:t>
                  </w:r>
                  <w:proofErr w:type="gramEnd"/>
                  <w:r>
                    <w:rPr>
                      <w:spacing w:val="-6"/>
                      <w:sz w:val="15"/>
                      <w:szCs w:val="15"/>
                    </w:rPr>
                    <w:t xml:space="preserve"> </w:t>
                  </w:r>
                  <w:r>
                    <w:rPr>
                      <w:w w:val="103"/>
                      <w:sz w:val="15"/>
                      <w:szCs w:val="15"/>
                    </w:rPr>
                    <w:t>d</w:t>
                  </w:r>
                  <w:r>
                    <w:rPr>
                      <w:w w:val="81"/>
                      <w:sz w:val="15"/>
                      <w:szCs w:val="15"/>
                    </w:rPr>
                    <w:t>i</w:t>
                  </w:r>
                  <w:r>
                    <w:rPr>
                      <w:w w:val="90"/>
                      <w:sz w:val="15"/>
                      <w:szCs w:val="15"/>
                    </w:rPr>
                    <w:t>ff</w:t>
                  </w:r>
                  <w:r>
                    <w:rPr>
                      <w:spacing w:val="2"/>
                      <w:w w:val="111"/>
                      <w:sz w:val="15"/>
                      <w:szCs w:val="15"/>
                    </w:rPr>
                    <w:t>e</w:t>
                  </w:r>
                  <w:r>
                    <w:rPr>
                      <w:w w:val="103"/>
                      <w:sz w:val="15"/>
                      <w:szCs w:val="15"/>
                    </w:rPr>
                    <w:t>r</w:t>
                  </w:r>
                  <w:r>
                    <w:rPr>
                      <w:w w:val="111"/>
                      <w:sz w:val="15"/>
                      <w:szCs w:val="15"/>
                    </w:rPr>
                    <w:t>e</w:t>
                  </w:r>
                  <w:r>
                    <w:rPr>
                      <w:spacing w:val="2"/>
                      <w:w w:val="103"/>
                      <w:sz w:val="15"/>
                      <w:szCs w:val="15"/>
                    </w:rPr>
                    <w:t>n</w:t>
                  </w:r>
                  <w:r>
                    <w:rPr>
                      <w:w w:val="119"/>
                      <w:sz w:val="15"/>
                      <w:szCs w:val="15"/>
                    </w:rPr>
                    <w:t>t</w:t>
                  </w:r>
                  <w:r>
                    <w:rPr>
                      <w:spacing w:val="-4"/>
                      <w:sz w:val="15"/>
                      <w:szCs w:val="15"/>
                    </w:rPr>
                    <w:t xml:space="preserve"> </w:t>
                  </w:r>
                  <w:r>
                    <w:rPr>
                      <w:w w:val="90"/>
                      <w:sz w:val="15"/>
                      <w:szCs w:val="15"/>
                    </w:rPr>
                    <w:t>f</w:t>
                  </w:r>
                  <w:r>
                    <w:rPr>
                      <w:spacing w:val="2"/>
                      <w:w w:val="103"/>
                      <w:sz w:val="15"/>
                      <w:szCs w:val="15"/>
                    </w:rPr>
                    <w:t>u</w:t>
                  </w:r>
                  <w:r>
                    <w:rPr>
                      <w:w w:val="111"/>
                      <w:sz w:val="15"/>
                      <w:szCs w:val="15"/>
                    </w:rPr>
                    <w:t>e</w:t>
                  </w:r>
                  <w:r>
                    <w:rPr>
                      <w:w w:val="81"/>
                      <w:sz w:val="15"/>
                      <w:szCs w:val="15"/>
                    </w:rPr>
                    <w:t>l</w:t>
                  </w:r>
                  <w:r>
                    <w:rPr>
                      <w:spacing w:val="-5"/>
                      <w:sz w:val="15"/>
                      <w:szCs w:val="15"/>
                    </w:rPr>
                    <w:t xml:space="preserve"> </w:t>
                  </w:r>
                  <w:r>
                    <w:rPr>
                      <w:sz w:val="15"/>
                      <w:szCs w:val="15"/>
                    </w:rPr>
                    <w:t>so</w:t>
                  </w:r>
                  <w:r>
                    <w:rPr>
                      <w:spacing w:val="2"/>
                      <w:sz w:val="15"/>
                      <w:szCs w:val="15"/>
                    </w:rPr>
                    <w:t>u</w:t>
                  </w:r>
                  <w:r>
                    <w:rPr>
                      <w:sz w:val="15"/>
                      <w:szCs w:val="15"/>
                    </w:rPr>
                    <w:t>rces,</w:t>
                  </w:r>
                  <w:r>
                    <w:rPr>
                      <w:spacing w:val="3"/>
                      <w:sz w:val="15"/>
                      <w:szCs w:val="15"/>
                    </w:rPr>
                    <w:t xml:space="preserve"> </w:t>
                  </w:r>
                  <w:r>
                    <w:rPr>
                      <w:spacing w:val="2"/>
                      <w:w w:val="103"/>
                      <w:sz w:val="15"/>
                      <w:szCs w:val="15"/>
                    </w:rPr>
                    <w:t>r</w:t>
                  </w:r>
                  <w:r>
                    <w:rPr>
                      <w:w w:val="111"/>
                      <w:sz w:val="15"/>
                      <w:szCs w:val="15"/>
                    </w:rPr>
                    <w:t>e</w:t>
                  </w:r>
                  <w:r>
                    <w:rPr>
                      <w:w w:val="99"/>
                      <w:sz w:val="15"/>
                      <w:szCs w:val="15"/>
                    </w:rPr>
                    <w:t>s</w:t>
                  </w:r>
                  <w:r>
                    <w:rPr>
                      <w:w w:val="103"/>
                      <w:sz w:val="15"/>
                      <w:szCs w:val="15"/>
                    </w:rPr>
                    <w:t>u</w:t>
                  </w:r>
                  <w:r>
                    <w:rPr>
                      <w:w w:val="81"/>
                      <w:sz w:val="15"/>
                      <w:szCs w:val="15"/>
                    </w:rPr>
                    <w:t>l</w:t>
                  </w:r>
                  <w:r>
                    <w:rPr>
                      <w:w w:val="119"/>
                      <w:sz w:val="15"/>
                      <w:szCs w:val="15"/>
                    </w:rPr>
                    <w:t>t</w:t>
                  </w:r>
                  <w:r>
                    <w:rPr>
                      <w:w w:val="81"/>
                      <w:sz w:val="15"/>
                      <w:szCs w:val="15"/>
                    </w:rPr>
                    <w:t>i</w:t>
                  </w:r>
                  <w:r>
                    <w:rPr>
                      <w:w w:val="103"/>
                      <w:sz w:val="15"/>
                      <w:szCs w:val="15"/>
                    </w:rPr>
                    <w:t>n</w:t>
                  </w:r>
                  <w:r>
                    <w:rPr>
                      <w:w w:val="93"/>
                      <w:sz w:val="15"/>
                      <w:szCs w:val="15"/>
                    </w:rPr>
                    <w:t>g</w:t>
                  </w:r>
                  <w:r>
                    <w:rPr>
                      <w:spacing w:val="-4"/>
                      <w:sz w:val="15"/>
                      <w:szCs w:val="15"/>
                    </w:rPr>
                    <w:t xml:space="preserve"> </w:t>
                  </w:r>
                  <w:r>
                    <w:rPr>
                      <w:w w:val="95"/>
                      <w:sz w:val="15"/>
                      <w:szCs w:val="15"/>
                    </w:rPr>
                    <w:t>in</w:t>
                  </w:r>
                  <w:r>
                    <w:rPr>
                      <w:spacing w:val="-2"/>
                      <w:w w:val="95"/>
                      <w:sz w:val="15"/>
                      <w:szCs w:val="15"/>
                    </w:rPr>
                    <w:t xml:space="preserve"> </w:t>
                  </w:r>
                  <w:r>
                    <w:rPr>
                      <w:spacing w:val="2"/>
                      <w:w w:val="103"/>
                      <w:sz w:val="15"/>
                      <w:szCs w:val="15"/>
                    </w:rPr>
                    <w:t>d</w:t>
                  </w:r>
                  <w:r>
                    <w:rPr>
                      <w:w w:val="81"/>
                      <w:sz w:val="15"/>
                      <w:szCs w:val="15"/>
                    </w:rPr>
                    <w:t>i</w:t>
                  </w:r>
                  <w:r>
                    <w:rPr>
                      <w:spacing w:val="-1"/>
                      <w:w w:val="90"/>
                      <w:sz w:val="15"/>
                      <w:szCs w:val="15"/>
                    </w:rPr>
                    <w:t>f</w:t>
                  </w:r>
                  <w:r>
                    <w:rPr>
                      <w:w w:val="90"/>
                      <w:sz w:val="15"/>
                      <w:szCs w:val="15"/>
                    </w:rPr>
                    <w:t>f</w:t>
                  </w:r>
                  <w:r>
                    <w:rPr>
                      <w:w w:val="111"/>
                      <w:sz w:val="15"/>
                      <w:szCs w:val="15"/>
                    </w:rPr>
                    <w:t>e</w:t>
                  </w:r>
                  <w:r>
                    <w:rPr>
                      <w:spacing w:val="2"/>
                      <w:w w:val="103"/>
                      <w:sz w:val="15"/>
                      <w:szCs w:val="15"/>
                    </w:rPr>
                    <w:t>r</w:t>
                  </w:r>
                  <w:r>
                    <w:rPr>
                      <w:w w:val="111"/>
                      <w:sz w:val="15"/>
                      <w:szCs w:val="15"/>
                    </w:rPr>
                    <w:t>e</w:t>
                  </w:r>
                  <w:r>
                    <w:rPr>
                      <w:spacing w:val="2"/>
                      <w:w w:val="103"/>
                      <w:sz w:val="15"/>
                      <w:szCs w:val="15"/>
                    </w:rPr>
                    <w:t>n</w:t>
                  </w:r>
                  <w:r>
                    <w:rPr>
                      <w:w w:val="119"/>
                      <w:sz w:val="15"/>
                      <w:szCs w:val="15"/>
                    </w:rPr>
                    <w:t>t</w:t>
                  </w:r>
                  <w:r>
                    <w:rPr>
                      <w:spacing w:val="-4"/>
                      <w:sz w:val="15"/>
                      <w:szCs w:val="15"/>
                    </w:rPr>
                    <w:t xml:space="preserve"> </w:t>
                  </w:r>
                  <w:r>
                    <w:rPr>
                      <w:w w:val="111"/>
                      <w:sz w:val="15"/>
                      <w:szCs w:val="15"/>
                    </w:rPr>
                    <w:t>e</w:t>
                  </w:r>
                  <w:r>
                    <w:rPr>
                      <w:spacing w:val="-1"/>
                      <w:w w:val="101"/>
                      <w:sz w:val="15"/>
                      <w:szCs w:val="15"/>
                    </w:rPr>
                    <w:t>m</w:t>
                  </w:r>
                  <w:r>
                    <w:rPr>
                      <w:w w:val="81"/>
                      <w:sz w:val="15"/>
                      <w:szCs w:val="15"/>
                    </w:rPr>
                    <w:t>i</w:t>
                  </w:r>
                  <w:r>
                    <w:rPr>
                      <w:w w:val="99"/>
                      <w:sz w:val="15"/>
                      <w:szCs w:val="15"/>
                    </w:rPr>
                    <w:t>s</w:t>
                  </w:r>
                  <w:r>
                    <w:rPr>
                      <w:spacing w:val="-2"/>
                      <w:w w:val="99"/>
                      <w:sz w:val="15"/>
                      <w:szCs w:val="15"/>
                    </w:rPr>
                    <w:t>s</w:t>
                  </w:r>
                  <w:r>
                    <w:rPr>
                      <w:w w:val="81"/>
                      <w:sz w:val="15"/>
                      <w:szCs w:val="15"/>
                    </w:rPr>
                    <w:t>i</w:t>
                  </w:r>
                  <w:r>
                    <w:rPr>
                      <w:w w:val="104"/>
                      <w:sz w:val="15"/>
                      <w:szCs w:val="15"/>
                    </w:rPr>
                    <w:t>o</w:t>
                  </w:r>
                  <w:r>
                    <w:rPr>
                      <w:spacing w:val="2"/>
                      <w:w w:val="103"/>
                      <w:sz w:val="15"/>
                      <w:szCs w:val="15"/>
                    </w:rPr>
                    <w:t>n</w:t>
                  </w:r>
                  <w:r>
                    <w:rPr>
                      <w:w w:val="99"/>
                      <w:sz w:val="15"/>
                      <w:szCs w:val="15"/>
                    </w:rPr>
                    <w:t xml:space="preserve">s. </w:t>
                  </w:r>
                  <w:r>
                    <w:rPr>
                      <w:w w:val="79"/>
                      <w:sz w:val="15"/>
                      <w:szCs w:val="15"/>
                    </w:rPr>
                    <w:t>C</w:t>
                  </w:r>
                  <w:r>
                    <w:rPr>
                      <w:w w:val="81"/>
                      <w:sz w:val="15"/>
                      <w:szCs w:val="15"/>
                    </w:rPr>
                    <w:t>l</w:t>
                  </w:r>
                  <w:r>
                    <w:rPr>
                      <w:w w:val="111"/>
                      <w:sz w:val="15"/>
                      <w:szCs w:val="15"/>
                    </w:rPr>
                    <w:t>e</w:t>
                  </w:r>
                  <w:r>
                    <w:rPr>
                      <w:w w:val="107"/>
                      <w:sz w:val="15"/>
                      <w:szCs w:val="15"/>
                    </w:rPr>
                    <w:t>a</w:t>
                  </w:r>
                  <w:r>
                    <w:rPr>
                      <w:spacing w:val="2"/>
                      <w:w w:val="103"/>
                      <w:sz w:val="15"/>
                      <w:szCs w:val="15"/>
                    </w:rPr>
                    <w:t>r</w:t>
                  </w:r>
                  <w:r>
                    <w:rPr>
                      <w:w w:val="89"/>
                      <w:sz w:val="15"/>
                      <w:szCs w:val="15"/>
                    </w:rPr>
                    <w:t>v</w:t>
                  </w:r>
                  <w:r>
                    <w:rPr>
                      <w:spacing w:val="-1"/>
                      <w:w w:val="81"/>
                      <w:sz w:val="15"/>
                      <w:szCs w:val="15"/>
                    </w:rPr>
                    <w:t>i</w:t>
                  </w:r>
                  <w:r>
                    <w:rPr>
                      <w:spacing w:val="2"/>
                      <w:w w:val="111"/>
                      <w:sz w:val="15"/>
                      <w:szCs w:val="15"/>
                    </w:rPr>
                    <w:t>e</w:t>
                  </w:r>
                  <w:r>
                    <w:rPr>
                      <w:w w:val="97"/>
                      <w:sz w:val="15"/>
                      <w:szCs w:val="15"/>
                    </w:rPr>
                    <w:t>w</w:t>
                  </w:r>
                  <w:r>
                    <w:rPr>
                      <w:spacing w:val="-5"/>
                      <w:sz w:val="15"/>
                      <w:szCs w:val="15"/>
                    </w:rPr>
                    <w:t xml:space="preserve"> </w:t>
                  </w:r>
                  <w:r>
                    <w:rPr>
                      <w:w w:val="79"/>
                      <w:sz w:val="15"/>
                      <w:szCs w:val="15"/>
                    </w:rPr>
                    <w:t>E</w:t>
                  </w:r>
                  <w:r>
                    <w:rPr>
                      <w:w w:val="103"/>
                      <w:sz w:val="15"/>
                      <w:szCs w:val="15"/>
                    </w:rPr>
                    <w:t>n</w:t>
                  </w:r>
                  <w:r>
                    <w:rPr>
                      <w:spacing w:val="2"/>
                      <w:w w:val="111"/>
                      <w:sz w:val="15"/>
                      <w:szCs w:val="15"/>
                    </w:rPr>
                    <w:t>e</w:t>
                  </w:r>
                  <w:r>
                    <w:rPr>
                      <w:w w:val="103"/>
                      <w:sz w:val="15"/>
                      <w:szCs w:val="15"/>
                    </w:rPr>
                    <w:t>r</w:t>
                  </w:r>
                  <w:r>
                    <w:rPr>
                      <w:w w:val="93"/>
                      <w:sz w:val="15"/>
                      <w:szCs w:val="15"/>
                    </w:rPr>
                    <w:t>g</w:t>
                  </w:r>
                  <w:r>
                    <w:rPr>
                      <w:w w:val="89"/>
                      <w:sz w:val="15"/>
                      <w:szCs w:val="15"/>
                    </w:rPr>
                    <w:t>y</w:t>
                  </w:r>
                  <w:r>
                    <w:rPr>
                      <w:spacing w:val="-5"/>
                      <w:sz w:val="15"/>
                      <w:szCs w:val="15"/>
                    </w:rPr>
                    <w:t xml:space="preserve"> </w:t>
                  </w:r>
                  <w:r>
                    <w:rPr>
                      <w:spacing w:val="2"/>
                      <w:sz w:val="15"/>
                      <w:szCs w:val="15"/>
                    </w:rPr>
                    <w:t>r</w:t>
                  </w:r>
                  <w:r>
                    <w:rPr>
                      <w:sz w:val="15"/>
                      <w:szCs w:val="15"/>
                    </w:rPr>
                    <w:t>e</w:t>
                  </w:r>
                  <w:r>
                    <w:rPr>
                      <w:spacing w:val="2"/>
                      <w:sz w:val="15"/>
                      <w:szCs w:val="15"/>
                    </w:rPr>
                    <w:t>p</w:t>
                  </w:r>
                  <w:r>
                    <w:rPr>
                      <w:sz w:val="15"/>
                      <w:szCs w:val="15"/>
                    </w:rPr>
                    <w:t>o</w:t>
                  </w:r>
                  <w:r>
                    <w:rPr>
                      <w:spacing w:val="2"/>
                      <w:sz w:val="15"/>
                      <w:szCs w:val="15"/>
                    </w:rPr>
                    <w:t>r</w:t>
                  </w:r>
                  <w:r>
                    <w:rPr>
                      <w:sz w:val="15"/>
                      <w:szCs w:val="15"/>
                    </w:rPr>
                    <w:t>ts</w:t>
                  </w:r>
                  <w:r>
                    <w:rPr>
                      <w:spacing w:val="18"/>
                      <w:sz w:val="15"/>
                      <w:szCs w:val="15"/>
                    </w:rPr>
                    <w:t xml:space="preserve"> </w:t>
                  </w:r>
                  <w:r>
                    <w:rPr>
                      <w:w w:val="90"/>
                      <w:sz w:val="15"/>
                      <w:szCs w:val="15"/>
                    </w:rPr>
                    <w:t>f</w:t>
                  </w:r>
                  <w:r>
                    <w:rPr>
                      <w:spacing w:val="2"/>
                      <w:w w:val="103"/>
                      <w:sz w:val="15"/>
                      <w:szCs w:val="15"/>
                    </w:rPr>
                    <w:t>u</w:t>
                  </w:r>
                  <w:r>
                    <w:rPr>
                      <w:w w:val="111"/>
                      <w:sz w:val="15"/>
                      <w:szCs w:val="15"/>
                    </w:rPr>
                    <w:t>e</w:t>
                  </w:r>
                  <w:r>
                    <w:rPr>
                      <w:w w:val="81"/>
                      <w:sz w:val="15"/>
                      <w:szCs w:val="15"/>
                    </w:rPr>
                    <w:t>l</w:t>
                  </w:r>
                  <w:r>
                    <w:rPr>
                      <w:spacing w:val="-5"/>
                      <w:sz w:val="15"/>
                      <w:szCs w:val="15"/>
                    </w:rPr>
                    <w:t xml:space="preserve"> </w:t>
                  </w:r>
                  <w:r>
                    <w:rPr>
                      <w:sz w:val="15"/>
                      <w:szCs w:val="15"/>
                    </w:rPr>
                    <w:t>so</w:t>
                  </w:r>
                  <w:r>
                    <w:rPr>
                      <w:spacing w:val="2"/>
                      <w:sz w:val="15"/>
                      <w:szCs w:val="15"/>
                    </w:rPr>
                    <w:t>u</w:t>
                  </w:r>
                  <w:r>
                    <w:rPr>
                      <w:sz w:val="15"/>
                      <w:szCs w:val="15"/>
                    </w:rPr>
                    <w:t>rces</w:t>
                  </w:r>
                  <w:r>
                    <w:rPr>
                      <w:spacing w:val="4"/>
                      <w:sz w:val="15"/>
                      <w:szCs w:val="15"/>
                    </w:rPr>
                    <w:t xml:space="preserve"> </w:t>
                  </w:r>
                  <w:r>
                    <w:rPr>
                      <w:spacing w:val="2"/>
                      <w:sz w:val="15"/>
                      <w:szCs w:val="15"/>
                    </w:rPr>
                    <w:t>a</w:t>
                  </w:r>
                  <w:r>
                    <w:rPr>
                      <w:sz w:val="15"/>
                      <w:szCs w:val="15"/>
                    </w:rPr>
                    <w:t>nd</w:t>
                  </w:r>
                  <w:r>
                    <w:rPr>
                      <w:spacing w:val="6"/>
                      <w:sz w:val="15"/>
                      <w:szCs w:val="15"/>
                    </w:rPr>
                    <w:t xml:space="preserve"> </w:t>
                  </w:r>
                  <w:r>
                    <w:rPr>
                      <w:spacing w:val="2"/>
                      <w:w w:val="111"/>
                      <w:sz w:val="15"/>
                      <w:szCs w:val="15"/>
                    </w:rPr>
                    <w:t>e</w:t>
                  </w:r>
                  <w:r>
                    <w:rPr>
                      <w:spacing w:val="-1"/>
                      <w:w w:val="101"/>
                      <w:sz w:val="15"/>
                      <w:szCs w:val="15"/>
                    </w:rPr>
                    <w:t>m</w:t>
                  </w:r>
                  <w:r>
                    <w:rPr>
                      <w:spacing w:val="-1"/>
                      <w:w w:val="81"/>
                      <w:sz w:val="15"/>
                      <w:szCs w:val="15"/>
                    </w:rPr>
                    <w:t>i</w:t>
                  </w:r>
                  <w:r>
                    <w:rPr>
                      <w:w w:val="99"/>
                      <w:sz w:val="15"/>
                      <w:szCs w:val="15"/>
                    </w:rPr>
                    <w:t>ss</w:t>
                  </w:r>
                  <w:r>
                    <w:rPr>
                      <w:spacing w:val="-1"/>
                      <w:w w:val="81"/>
                      <w:sz w:val="15"/>
                      <w:szCs w:val="15"/>
                    </w:rPr>
                    <w:t>i</w:t>
                  </w:r>
                  <w:r>
                    <w:rPr>
                      <w:w w:val="104"/>
                      <w:sz w:val="15"/>
                      <w:szCs w:val="15"/>
                    </w:rPr>
                    <w:t>o</w:t>
                  </w:r>
                  <w:r>
                    <w:rPr>
                      <w:spacing w:val="2"/>
                      <w:w w:val="103"/>
                      <w:sz w:val="15"/>
                      <w:szCs w:val="15"/>
                    </w:rPr>
                    <w:t>n</w:t>
                  </w:r>
                  <w:r>
                    <w:rPr>
                      <w:w w:val="99"/>
                      <w:sz w:val="15"/>
                      <w:szCs w:val="15"/>
                    </w:rPr>
                    <w:t>s</w:t>
                  </w:r>
                  <w:r>
                    <w:rPr>
                      <w:spacing w:val="-5"/>
                      <w:sz w:val="15"/>
                      <w:szCs w:val="15"/>
                    </w:rPr>
                    <w:t xml:space="preserve"> </w:t>
                  </w:r>
                  <w:r>
                    <w:rPr>
                      <w:sz w:val="15"/>
                      <w:szCs w:val="15"/>
                    </w:rPr>
                    <w:t>to</w:t>
                  </w:r>
                  <w:r>
                    <w:rPr>
                      <w:spacing w:val="9"/>
                      <w:sz w:val="15"/>
                      <w:szCs w:val="15"/>
                    </w:rPr>
                    <w:t xml:space="preserve"> </w:t>
                  </w:r>
                  <w:r>
                    <w:rPr>
                      <w:sz w:val="15"/>
                      <w:szCs w:val="15"/>
                    </w:rPr>
                    <w:t>cust</w:t>
                  </w:r>
                  <w:r>
                    <w:rPr>
                      <w:spacing w:val="2"/>
                      <w:sz w:val="15"/>
                      <w:szCs w:val="15"/>
                    </w:rPr>
                    <w:t>o</w:t>
                  </w:r>
                  <w:r>
                    <w:rPr>
                      <w:spacing w:val="-1"/>
                      <w:sz w:val="15"/>
                      <w:szCs w:val="15"/>
                    </w:rPr>
                    <w:t>m</w:t>
                  </w:r>
                  <w:r>
                    <w:rPr>
                      <w:sz w:val="15"/>
                      <w:szCs w:val="15"/>
                    </w:rPr>
                    <w:t>ers</w:t>
                  </w:r>
                  <w:r>
                    <w:rPr>
                      <w:spacing w:val="14"/>
                      <w:sz w:val="15"/>
                      <w:szCs w:val="15"/>
                    </w:rPr>
                    <w:t xml:space="preserve"> </w:t>
                  </w:r>
                  <w:r>
                    <w:rPr>
                      <w:sz w:val="15"/>
                      <w:szCs w:val="15"/>
                    </w:rPr>
                    <w:t>to</w:t>
                  </w:r>
                  <w:r>
                    <w:rPr>
                      <w:spacing w:val="8"/>
                      <w:sz w:val="15"/>
                      <w:szCs w:val="15"/>
                    </w:rPr>
                    <w:t xml:space="preserve"> </w:t>
                  </w:r>
                  <w:r>
                    <w:rPr>
                      <w:sz w:val="15"/>
                      <w:szCs w:val="15"/>
                    </w:rPr>
                    <w:t>comp</w:t>
                  </w:r>
                  <w:r>
                    <w:rPr>
                      <w:spacing w:val="2"/>
                      <w:sz w:val="15"/>
                      <w:szCs w:val="15"/>
                    </w:rPr>
                    <w:t>a</w:t>
                  </w:r>
                  <w:r>
                    <w:rPr>
                      <w:sz w:val="15"/>
                      <w:szCs w:val="15"/>
                    </w:rPr>
                    <w:t>re</w:t>
                  </w:r>
                  <w:r>
                    <w:rPr>
                      <w:spacing w:val="13"/>
                      <w:sz w:val="15"/>
                      <w:szCs w:val="15"/>
                    </w:rPr>
                    <w:t xml:space="preserve"> </w:t>
                  </w:r>
                  <w:r>
                    <w:rPr>
                      <w:spacing w:val="2"/>
                      <w:sz w:val="15"/>
                      <w:szCs w:val="15"/>
                    </w:rPr>
                    <w:t>d</w:t>
                  </w:r>
                  <w:r>
                    <w:rPr>
                      <w:sz w:val="15"/>
                      <w:szCs w:val="15"/>
                    </w:rPr>
                    <w:t>ata</w:t>
                  </w:r>
                  <w:r>
                    <w:rPr>
                      <w:spacing w:val="17"/>
                      <w:sz w:val="15"/>
                      <w:szCs w:val="15"/>
                    </w:rPr>
                    <w:t xml:space="preserve"> </w:t>
                  </w:r>
                  <w:r>
                    <w:rPr>
                      <w:sz w:val="15"/>
                      <w:szCs w:val="15"/>
                    </w:rPr>
                    <w:t>among</w:t>
                  </w:r>
                  <w:r>
                    <w:rPr>
                      <w:spacing w:val="3"/>
                      <w:sz w:val="15"/>
                      <w:szCs w:val="15"/>
                    </w:rPr>
                    <w:t xml:space="preserve"> </w:t>
                  </w:r>
                  <w:r>
                    <w:rPr>
                      <w:sz w:val="15"/>
                      <w:szCs w:val="15"/>
                    </w:rPr>
                    <w:t>t</w:t>
                  </w:r>
                  <w:r>
                    <w:rPr>
                      <w:spacing w:val="2"/>
                      <w:sz w:val="15"/>
                      <w:szCs w:val="15"/>
                    </w:rPr>
                    <w:t>h</w:t>
                  </w:r>
                  <w:r>
                    <w:rPr>
                      <w:sz w:val="15"/>
                      <w:szCs w:val="15"/>
                    </w:rPr>
                    <w:t>e</w:t>
                  </w:r>
                  <w:r w:rsidR="009F41FC">
                    <w:rPr>
                      <w:spacing w:val="13"/>
                      <w:sz w:val="15"/>
                      <w:szCs w:val="15"/>
                    </w:rPr>
                    <w:t xml:space="preserve"> </w:t>
                  </w:r>
                  <w:r>
                    <w:rPr>
                      <w:w w:val="94"/>
                      <w:sz w:val="15"/>
                      <w:szCs w:val="15"/>
                    </w:rPr>
                    <w:t>c</w:t>
                  </w:r>
                  <w:r>
                    <w:rPr>
                      <w:w w:val="104"/>
                      <w:sz w:val="15"/>
                      <w:szCs w:val="15"/>
                    </w:rPr>
                    <w:t>o</w:t>
                  </w:r>
                  <w:r>
                    <w:rPr>
                      <w:spacing w:val="-1"/>
                      <w:w w:val="101"/>
                      <w:sz w:val="15"/>
                      <w:szCs w:val="15"/>
                    </w:rPr>
                    <w:t>m</w:t>
                  </w:r>
                  <w:r>
                    <w:rPr>
                      <w:spacing w:val="2"/>
                      <w:w w:val="103"/>
                      <w:sz w:val="15"/>
                      <w:szCs w:val="15"/>
                    </w:rPr>
                    <w:t>p</w:t>
                  </w:r>
                  <w:r>
                    <w:rPr>
                      <w:w w:val="107"/>
                      <w:sz w:val="15"/>
                      <w:szCs w:val="15"/>
                    </w:rPr>
                    <w:t>a</w:t>
                  </w:r>
                  <w:r>
                    <w:rPr>
                      <w:spacing w:val="2"/>
                      <w:w w:val="103"/>
                      <w:sz w:val="15"/>
                      <w:szCs w:val="15"/>
                    </w:rPr>
                    <w:t>n</w:t>
                  </w:r>
                  <w:r>
                    <w:rPr>
                      <w:spacing w:val="-1"/>
                      <w:w w:val="81"/>
                      <w:sz w:val="15"/>
                      <w:szCs w:val="15"/>
                    </w:rPr>
                    <w:t>i</w:t>
                  </w:r>
                  <w:r>
                    <w:rPr>
                      <w:w w:val="111"/>
                      <w:sz w:val="15"/>
                      <w:szCs w:val="15"/>
                    </w:rPr>
                    <w:t>e</w:t>
                  </w:r>
                  <w:r>
                    <w:rPr>
                      <w:w w:val="99"/>
                      <w:sz w:val="15"/>
                      <w:szCs w:val="15"/>
                    </w:rPr>
                    <w:t>s</w:t>
                  </w:r>
                  <w:r>
                    <w:rPr>
                      <w:spacing w:val="-4"/>
                      <w:sz w:val="15"/>
                      <w:szCs w:val="15"/>
                    </w:rPr>
                    <w:t xml:space="preserve"> </w:t>
                  </w:r>
                  <w:r>
                    <w:rPr>
                      <w:w w:val="96"/>
                      <w:sz w:val="15"/>
                      <w:szCs w:val="15"/>
                    </w:rPr>
                    <w:t>p</w:t>
                  </w:r>
                  <w:r>
                    <w:rPr>
                      <w:spacing w:val="2"/>
                      <w:w w:val="96"/>
                      <w:sz w:val="15"/>
                      <w:szCs w:val="15"/>
                    </w:rPr>
                    <w:t>ro</w:t>
                  </w:r>
                  <w:r>
                    <w:rPr>
                      <w:w w:val="96"/>
                      <w:sz w:val="15"/>
                      <w:szCs w:val="15"/>
                    </w:rPr>
                    <w:t>v</w:t>
                  </w:r>
                  <w:r>
                    <w:rPr>
                      <w:spacing w:val="-1"/>
                      <w:w w:val="96"/>
                      <w:sz w:val="15"/>
                      <w:szCs w:val="15"/>
                    </w:rPr>
                    <w:t>i</w:t>
                  </w:r>
                  <w:r>
                    <w:rPr>
                      <w:spacing w:val="2"/>
                      <w:w w:val="96"/>
                      <w:sz w:val="15"/>
                      <w:szCs w:val="15"/>
                    </w:rPr>
                    <w:t>d</w:t>
                  </w:r>
                  <w:r>
                    <w:rPr>
                      <w:spacing w:val="-1"/>
                      <w:w w:val="96"/>
                      <w:sz w:val="15"/>
                      <w:szCs w:val="15"/>
                    </w:rPr>
                    <w:t>i</w:t>
                  </w:r>
                  <w:r>
                    <w:rPr>
                      <w:w w:val="96"/>
                      <w:sz w:val="15"/>
                      <w:szCs w:val="15"/>
                    </w:rPr>
                    <w:t>ng</w:t>
                  </w:r>
                  <w:r>
                    <w:rPr>
                      <w:spacing w:val="4"/>
                      <w:w w:val="96"/>
                      <w:sz w:val="15"/>
                      <w:szCs w:val="15"/>
                    </w:rPr>
                    <w:t xml:space="preserve"> </w:t>
                  </w:r>
                  <w:r>
                    <w:rPr>
                      <w:w w:val="111"/>
                      <w:sz w:val="15"/>
                      <w:szCs w:val="15"/>
                    </w:rPr>
                    <w:t>e</w:t>
                  </w:r>
                  <w:r>
                    <w:rPr>
                      <w:w w:val="81"/>
                      <w:sz w:val="15"/>
                      <w:szCs w:val="15"/>
                    </w:rPr>
                    <w:t>l</w:t>
                  </w:r>
                  <w:r>
                    <w:rPr>
                      <w:w w:val="111"/>
                      <w:sz w:val="15"/>
                      <w:szCs w:val="15"/>
                    </w:rPr>
                    <w:t>e</w:t>
                  </w:r>
                  <w:r>
                    <w:rPr>
                      <w:w w:val="94"/>
                      <w:sz w:val="15"/>
                      <w:szCs w:val="15"/>
                    </w:rPr>
                    <w:t>c</w:t>
                  </w:r>
                  <w:r>
                    <w:rPr>
                      <w:w w:val="119"/>
                      <w:sz w:val="15"/>
                      <w:szCs w:val="15"/>
                    </w:rPr>
                    <w:t>t</w:t>
                  </w:r>
                  <w:r>
                    <w:rPr>
                      <w:spacing w:val="2"/>
                      <w:w w:val="103"/>
                      <w:sz w:val="15"/>
                      <w:szCs w:val="15"/>
                    </w:rPr>
                    <w:t>r</w:t>
                  </w:r>
                  <w:r>
                    <w:rPr>
                      <w:w w:val="81"/>
                      <w:sz w:val="15"/>
                      <w:szCs w:val="15"/>
                    </w:rPr>
                    <w:t>i</w:t>
                  </w:r>
                  <w:r>
                    <w:rPr>
                      <w:w w:val="94"/>
                      <w:sz w:val="15"/>
                      <w:szCs w:val="15"/>
                    </w:rPr>
                    <w:t>c</w:t>
                  </w:r>
                  <w:r>
                    <w:rPr>
                      <w:spacing w:val="-1"/>
                      <w:w w:val="81"/>
                      <w:sz w:val="15"/>
                      <w:szCs w:val="15"/>
                    </w:rPr>
                    <w:t>i</w:t>
                  </w:r>
                  <w:r>
                    <w:rPr>
                      <w:w w:val="119"/>
                      <w:sz w:val="15"/>
                      <w:szCs w:val="15"/>
                    </w:rPr>
                    <w:t>t</w:t>
                  </w:r>
                  <w:r>
                    <w:rPr>
                      <w:w w:val="89"/>
                      <w:sz w:val="15"/>
                      <w:szCs w:val="15"/>
                    </w:rPr>
                    <w:t>y</w:t>
                  </w:r>
                </w:p>
              </w:txbxContent>
            </v:textbox>
            <w10:wrap anchorx="page" anchory="page"/>
          </v:shape>
        </w:pict>
      </w:r>
      <w:r w:rsidR="00000000">
        <w:pict w14:anchorId="0F7B8BCB">
          <v:shape id="_x0000_s1042" type="#_x0000_t202" style="position:absolute;margin-left:108.55pt;margin-top:633.45pt;width:391.4pt;height:19.05pt;z-index:-251651584;mso-position-horizontal-relative:page;mso-position-vertical-relative:page" filled="f" stroked="f">
            <v:textbox style="mso-next-textbox:#_x0000_s1042" inset="0,0,0,0">
              <w:txbxContent>
                <w:p w14:paraId="512401A5" w14:textId="77777777" w:rsidR="00ED5D44" w:rsidRDefault="009F06F6">
                  <w:pPr>
                    <w:spacing w:line="160" w:lineRule="exact"/>
                    <w:ind w:left="20" w:right="-22"/>
                    <w:rPr>
                      <w:sz w:val="15"/>
                      <w:szCs w:val="15"/>
                    </w:rPr>
                  </w:pPr>
                  <w:r>
                    <w:rPr>
                      <w:w w:val="89"/>
                      <w:sz w:val="15"/>
                      <w:szCs w:val="15"/>
                    </w:rPr>
                    <w:t>CO2</w:t>
                  </w:r>
                  <w:r>
                    <w:rPr>
                      <w:spacing w:val="-2"/>
                      <w:w w:val="89"/>
                      <w:sz w:val="15"/>
                      <w:szCs w:val="15"/>
                    </w:rPr>
                    <w:t xml:space="preserve"> </w:t>
                  </w:r>
                  <w:r>
                    <w:rPr>
                      <w:w w:val="89"/>
                      <w:sz w:val="15"/>
                      <w:szCs w:val="15"/>
                    </w:rPr>
                    <w:t>is</w:t>
                  </w:r>
                  <w:r>
                    <w:rPr>
                      <w:spacing w:val="1"/>
                      <w:w w:val="89"/>
                      <w:sz w:val="15"/>
                      <w:szCs w:val="15"/>
                    </w:rPr>
                    <w:t xml:space="preserve"> </w:t>
                  </w:r>
                  <w:r>
                    <w:rPr>
                      <w:sz w:val="15"/>
                      <w:szCs w:val="15"/>
                    </w:rPr>
                    <w:t>a</w:t>
                  </w:r>
                  <w:r>
                    <w:rPr>
                      <w:spacing w:val="2"/>
                      <w:sz w:val="15"/>
                      <w:szCs w:val="15"/>
                    </w:rPr>
                    <w:t xml:space="preserve"> </w:t>
                  </w:r>
                  <w:r>
                    <w:rPr>
                      <w:spacing w:val="1"/>
                      <w:sz w:val="15"/>
                      <w:szCs w:val="15"/>
                    </w:rPr>
                    <w:t>"</w:t>
                  </w:r>
                  <w:r>
                    <w:rPr>
                      <w:sz w:val="15"/>
                      <w:szCs w:val="15"/>
                    </w:rPr>
                    <w:t>gree</w:t>
                  </w:r>
                  <w:r>
                    <w:rPr>
                      <w:spacing w:val="2"/>
                      <w:sz w:val="15"/>
                      <w:szCs w:val="15"/>
                    </w:rPr>
                    <w:t>n</w:t>
                  </w:r>
                  <w:r>
                    <w:rPr>
                      <w:sz w:val="15"/>
                      <w:szCs w:val="15"/>
                    </w:rPr>
                    <w:t>h</w:t>
                  </w:r>
                  <w:r>
                    <w:rPr>
                      <w:spacing w:val="2"/>
                      <w:sz w:val="15"/>
                      <w:szCs w:val="15"/>
                    </w:rPr>
                    <w:t>o</w:t>
                  </w:r>
                  <w:r>
                    <w:rPr>
                      <w:sz w:val="15"/>
                      <w:szCs w:val="15"/>
                    </w:rPr>
                    <w:t>use</w:t>
                  </w:r>
                  <w:r>
                    <w:rPr>
                      <w:spacing w:val="22"/>
                      <w:sz w:val="15"/>
                      <w:szCs w:val="15"/>
                    </w:rPr>
                    <w:t xml:space="preserve"> </w:t>
                  </w:r>
                  <w:r>
                    <w:rPr>
                      <w:sz w:val="15"/>
                      <w:szCs w:val="15"/>
                    </w:rPr>
                    <w:t>g</w:t>
                  </w:r>
                  <w:r>
                    <w:rPr>
                      <w:spacing w:val="2"/>
                      <w:sz w:val="15"/>
                      <w:szCs w:val="15"/>
                    </w:rPr>
                    <w:t>a</w:t>
                  </w:r>
                  <w:r>
                    <w:rPr>
                      <w:spacing w:val="-2"/>
                      <w:sz w:val="15"/>
                      <w:szCs w:val="15"/>
                    </w:rPr>
                    <w:t>s</w:t>
                  </w:r>
                  <w:r>
                    <w:rPr>
                      <w:sz w:val="15"/>
                      <w:szCs w:val="15"/>
                    </w:rPr>
                    <w:t>,</w:t>
                  </w:r>
                  <w:r>
                    <w:rPr>
                      <w:spacing w:val="-7"/>
                      <w:sz w:val="15"/>
                      <w:szCs w:val="15"/>
                    </w:rPr>
                    <w:t xml:space="preserve"> </w:t>
                  </w:r>
                  <w:r>
                    <w:rPr>
                      <w:spacing w:val="-1"/>
                      <w:w w:val="97"/>
                      <w:sz w:val="15"/>
                      <w:szCs w:val="15"/>
                    </w:rPr>
                    <w:t>w</w:t>
                  </w:r>
                  <w:r>
                    <w:rPr>
                      <w:spacing w:val="2"/>
                      <w:w w:val="97"/>
                      <w:sz w:val="15"/>
                      <w:szCs w:val="15"/>
                    </w:rPr>
                    <w:t>h</w:t>
                  </w:r>
                  <w:r>
                    <w:rPr>
                      <w:spacing w:val="-1"/>
                      <w:w w:val="97"/>
                      <w:sz w:val="15"/>
                      <w:szCs w:val="15"/>
                    </w:rPr>
                    <w:t>i</w:t>
                  </w:r>
                  <w:r>
                    <w:rPr>
                      <w:w w:val="97"/>
                      <w:sz w:val="15"/>
                      <w:szCs w:val="15"/>
                    </w:rPr>
                    <w:t>ch</w:t>
                  </w:r>
                  <w:r>
                    <w:rPr>
                      <w:spacing w:val="-3"/>
                      <w:w w:val="97"/>
                      <w:sz w:val="15"/>
                      <w:szCs w:val="15"/>
                    </w:rPr>
                    <w:t xml:space="preserve"> </w:t>
                  </w:r>
                  <w:r>
                    <w:rPr>
                      <w:sz w:val="15"/>
                      <w:szCs w:val="15"/>
                    </w:rPr>
                    <w:t>may</w:t>
                  </w:r>
                  <w:r>
                    <w:rPr>
                      <w:spacing w:val="-6"/>
                      <w:sz w:val="15"/>
                      <w:szCs w:val="15"/>
                    </w:rPr>
                    <w:t xml:space="preserve"> </w:t>
                  </w:r>
                  <w:r>
                    <w:rPr>
                      <w:w w:val="94"/>
                      <w:sz w:val="15"/>
                      <w:szCs w:val="15"/>
                    </w:rPr>
                    <w:t>c</w:t>
                  </w:r>
                  <w:r>
                    <w:rPr>
                      <w:w w:val="104"/>
                      <w:sz w:val="15"/>
                      <w:szCs w:val="15"/>
                    </w:rPr>
                    <w:t>o</w:t>
                  </w:r>
                  <w:r>
                    <w:rPr>
                      <w:spacing w:val="2"/>
                      <w:w w:val="103"/>
                      <w:sz w:val="15"/>
                      <w:szCs w:val="15"/>
                    </w:rPr>
                    <w:t>n</w:t>
                  </w:r>
                  <w:r>
                    <w:rPr>
                      <w:w w:val="119"/>
                      <w:sz w:val="15"/>
                      <w:szCs w:val="15"/>
                    </w:rPr>
                    <w:t>t</w:t>
                  </w:r>
                  <w:r>
                    <w:rPr>
                      <w:spacing w:val="2"/>
                      <w:w w:val="103"/>
                      <w:sz w:val="15"/>
                      <w:szCs w:val="15"/>
                    </w:rPr>
                    <w:t>r</w:t>
                  </w:r>
                  <w:r>
                    <w:rPr>
                      <w:spacing w:val="-1"/>
                      <w:w w:val="81"/>
                      <w:sz w:val="15"/>
                      <w:szCs w:val="15"/>
                    </w:rPr>
                    <w:t>i</w:t>
                  </w:r>
                  <w:r>
                    <w:rPr>
                      <w:w w:val="103"/>
                      <w:sz w:val="15"/>
                      <w:szCs w:val="15"/>
                    </w:rPr>
                    <w:t>b</w:t>
                  </w:r>
                  <w:r>
                    <w:rPr>
                      <w:spacing w:val="2"/>
                      <w:w w:val="103"/>
                      <w:sz w:val="15"/>
                      <w:szCs w:val="15"/>
                    </w:rPr>
                    <w:t>u</w:t>
                  </w:r>
                  <w:r>
                    <w:rPr>
                      <w:w w:val="119"/>
                      <w:sz w:val="15"/>
                      <w:szCs w:val="15"/>
                    </w:rPr>
                    <w:t>t</w:t>
                  </w:r>
                  <w:r>
                    <w:rPr>
                      <w:w w:val="111"/>
                      <w:sz w:val="15"/>
                      <w:szCs w:val="15"/>
                    </w:rPr>
                    <w:t>e</w:t>
                  </w:r>
                  <w:r>
                    <w:rPr>
                      <w:spacing w:val="-3"/>
                      <w:sz w:val="15"/>
                      <w:szCs w:val="15"/>
                    </w:rPr>
                    <w:t xml:space="preserve"> </w:t>
                  </w:r>
                  <w:r>
                    <w:rPr>
                      <w:sz w:val="15"/>
                      <w:szCs w:val="15"/>
                    </w:rPr>
                    <w:t>to</w:t>
                  </w:r>
                  <w:r>
                    <w:rPr>
                      <w:spacing w:val="9"/>
                      <w:sz w:val="15"/>
                      <w:szCs w:val="15"/>
                    </w:rPr>
                    <w:t xml:space="preserve"> </w:t>
                  </w:r>
                  <w:r>
                    <w:rPr>
                      <w:w w:val="97"/>
                      <w:sz w:val="15"/>
                      <w:szCs w:val="15"/>
                    </w:rPr>
                    <w:t>g</w:t>
                  </w:r>
                  <w:r>
                    <w:rPr>
                      <w:spacing w:val="-1"/>
                      <w:w w:val="97"/>
                      <w:sz w:val="15"/>
                      <w:szCs w:val="15"/>
                    </w:rPr>
                    <w:t>l</w:t>
                  </w:r>
                  <w:r>
                    <w:rPr>
                      <w:spacing w:val="2"/>
                      <w:w w:val="97"/>
                      <w:sz w:val="15"/>
                      <w:szCs w:val="15"/>
                    </w:rPr>
                    <w:t>o</w:t>
                  </w:r>
                  <w:r>
                    <w:rPr>
                      <w:w w:val="97"/>
                      <w:sz w:val="15"/>
                      <w:szCs w:val="15"/>
                    </w:rPr>
                    <w:t>b</w:t>
                  </w:r>
                  <w:r>
                    <w:rPr>
                      <w:spacing w:val="2"/>
                      <w:w w:val="97"/>
                      <w:sz w:val="15"/>
                      <w:szCs w:val="15"/>
                    </w:rPr>
                    <w:t>a</w:t>
                  </w:r>
                  <w:r>
                    <w:rPr>
                      <w:w w:val="97"/>
                      <w:sz w:val="15"/>
                      <w:szCs w:val="15"/>
                    </w:rPr>
                    <w:t>l</w:t>
                  </w:r>
                  <w:r>
                    <w:rPr>
                      <w:spacing w:val="-4"/>
                      <w:w w:val="97"/>
                      <w:sz w:val="15"/>
                      <w:szCs w:val="15"/>
                    </w:rPr>
                    <w:t xml:space="preserve"> </w:t>
                  </w:r>
                  <w:r>
                    <w:rPr>
                      <w:w w:val="94"/>
                      <w:sz w:val="15"/>
                      <w:szCs w:val="15"/>
                    </w:rPr>
                    <w:t>c</w:t>
                  </w:r>
                  <w:r>
                    <w:rPr>
                      <w:w w:val="81"/>
                      <w:sz w:val="15"/>
                      <w:szCs w:val="15"/>
                    </w:rPr>
                    <w:t>l</w:t>
                  </w:r>
                  <w:r>
                    <w:rPr>
                      <w:spacing w:val="-1"/>
                      <w:w w:val="81"/>
                      <w:sz w:val="15"/>
                      <w:szCs w:val="15"/>
                    </w:rPr>
                    <w:t>i</w:t>
                  </w:r>
                  <w:r>
                    <w:rPr>
                      <w:spacing w:val="-1"/>
                      <w:w w:val="101"/>
                      <w:sz w:val="15"/>
                      <w:szCs w:val="15"/>
                    </w:rPr>
                    <w:t>m</w:t>
                  </w:r>
                  <w:r>
                    <w:rPr>
                      <w:spacing w:val="2"/>
                      <w:w w:val="107"/>
                      <w:sz w:val="15"/>
                      <w:szCs w:val="15"/>
                    </w:rPr>
                    <w:t>a</w:t>
                  </w:r>
                  <w:r>
                    <w:rPr>
                      <w:w w:val="119"/>
                      <w:sz w:val="15"/>
                      <w:szCs w:val="15"/>
                    </w:rPr>
                    <w:t>t</w:t>
                  </w:r>
                  <w:r>
                    <w:rPr>
                      <w:w w:val="111"/>
                      <w:sz w:val="15"/>
                      <w:szCs w:val="15"/>
                    </w:rPr>
                    <w:t>e</w:t>
                  </w:r>
                  <w:r>
                    <w:rPr>
                      <w:spacing w:val="-4"/>
                      <w:sz w:val="15"/>
                      <w:szCs w:val="15"/>
                    </w:rPr>
                    <w:t xml:space="preserve"> </w:t>
                  </w:r>
                  <w:r>
                    <w:rPr>
                      <w:spacing w:val="1"/>
                      <w:sz w:val="15"/>
                      <w:szCs w:val="15"/>
                    </w:rPr>
                    <w:t>c</w:t>
                  </w:r>
                  <w:r>
                    <w:rPr>
                      <w:sz w:val="15"/>
                      <w:szCs w:val="15"/>
                    </w:rPr>
                    <w:t>h</w:t>
                  </w:r>
                  <w:r>
                    <w:rPr>
                      <w:spacing w:val="2"/>
                      <w:sz w:val="15"/>
                      <w:szCs w:val="15"/>
                    </w:rPr>
                    <w:t>a</w:t>
                  </w:r>
                  <w:r>
                    <w:rPr>
                      <w:sz w:val="15"/>
                      <w:szCs w:val="15"/>
                    </w:rPr>
                    <w:t>nge.</w:t>
                  </w:r>
                  <w:r>
                    <w:rPr>
                      <w:spacing w:val="4"/>
                      <w:sz w:val="15"/>
                      <w:szCs w:val="15"/>
                    </w:rPr>
                    <w:t xml:space="preserve"> </w:t>
                  </w:r>
                  <w:r>
                    <w:rPr>
                      <w:spacing w:val="-1"/>
                      <w:w w:val="90"/>
                      <w:sz w:val="15"/>
                      <w:szCs w:val="15"/>
                    </w:rPr>
                    <w:t>S</w:t>
                  </w:r>
                  <w:r>
                    <w:rPr>
                      <w:spacing w:val="1"/>
                      <w:w w:val="90"/>
                      <w:sz w:val="15"/>
                      <w:szCs w:val="15"/>
                    </w:rPr>
                    <w:t>O</w:t>
                  </w:r>
                  <w:r>
                    <w:rPr>
                      <w:w w:val="90"/>
                      <w:sz w:val="15"/>
                      <w:szCs w:val="15"/>
                    </w:rPr>
                    <w:t>2</w:t>
                  </w:r>
                  <w:r>
                    <w:rPr>
                      <w:spacing w:val="-2"/>
                      <w:w w:val="90"/>
                      <w:sz w:val="15"/>
                      <w:szCs w:val="15"/>
                    </w:rPr>
                    <w:t xml:space="preserve"> </w:t>
                  </w:r>
                  <w:r>
                    <w:rPr>
                      <w:spacing w:val="2"/>
                      <w:sz w:val="15"/>
                      <w:szCs w:val="15"/>
                    </w:rPr>
                    <w:t>a</w:t>
                  </w:r>
                  <w:r>
                    <w:rPr>
                      <w:sz w:val="15"/>
                      <w:szCs w:val="15"/>
                    </w:rPr>
                    <w:t>nd</w:t>
                  </w:r>
                  <w:r>
                    <w:rPr>
                      <w:spacing w:val="7"/>
                      <w:sz w:val="15"/>
                      <w:szCs w:val="15"/>
                    </w:rPr>
                    <w:t xml:space="preserve"> </w:t>
                  </w:r>
                  <w:r>
                    <w:rPr>
                      <w:spacing w:val="-1"/>
                      <w:w w:val="91"/>
                      <w:sz w:val="15"/>
                      <w:szCs w:val="15"/>
                    </w:rPr>
                    <w:t>N</w:t>
                  </w:r>
                  <w:r>
                    <w:rPr>
                      <w:spacing w:val="2"/>
                      <w:w w:val="91"/>
                      <w:sz w:val="15"/>
                      <w:szCs w:val="15"/>
                    </w:rPr>
                    <w:t>o</w:t>
                  </w:r>
                  <w:r>
                    <w:rPr>
                      <w:w w:val="91"/>
                      <w:sz w:val="15"/>
                      <w:szCs w:val="15"/>
                    </w:rPr>
                    <w:t>x</w:t>
                  </w:r>
                  <w:r>
                    <w:rPr>
                      <w:spacing w:val="1"/>
                      <w:w w:val="91"/>
                      <w:sz w:val="15"/>
                      <w:szCs w:val="15"/>
                    </w:rPr>
                    <w:t xml:space="preserve"> </w:t>
                  </w:r>
                  <w:r>
                    <w:rPr>
                      <w:spacing w:val="2"/>
                      <w:w w:val="103"/>
                      <w:sz w:val="15"/>
                      <w:szCs w:val="15"/>
                    </w:rPr>
                    <w:t>r</w:t>
                  </w:r>
                  <w:r>
                    <w:rPr>
                      <w:w w:val="111"/>
                      <w:sz w:val="15"/>
                      <w:szCs w:val="15"/>
                    </w:rPr>
                    <w:t>e</w:t>
                  </w:r>
                  <w:r>
                    <w:rPr>
                      <w:spacing w:val="-1"/>
                      <w:w w:val="81"/>
                      <w:sz w:val="15"/>
                      <w:szCs w:val="15"/>
                    </w:rPr>
                    <w:t>l</w:t>
                  </w:r>
                  <w:r>
                    <w:rPr>
                      <w:spacing w:val="2"/>
                      <w:w w:val="111"/>
                      <w:sz w:val="15"/>
                      <w:szCs w:val="15"/>
                    </w:rPr>
                    <w:t>e</w:t>
                  </w:r>
                  <w:r>
                    <w:rPr>
                      <w:w w:val="107"/>
                      <w:sz w:val="15"/>
                      <w:szCs w:val="15"/>
                    </w:rPr>
                    <w:t>a</w:t>
                  </w:r>
                  <w:r>
                    <w:rPr>
                      <w:w w:val="99"/>
                      <w:sz w:val="15"/>
                      <w:szCs w:val="15"/>
                    </w:rPr>
                    <w:t>s</w:t>
                  </w:r>
                  <w:r>
                    <w:rPr>
                      <w:w w:val="111"/>
                      <w:sz w:val="15"/>
                      <w:szCs w:val="15"/>
                    </w:rPr>
                    <w:t>e</w:t>
                  </w:r>
                  <w:r>
                    <w:rPr>
                      <w:w w:val="103"/>
                      <w:sz w:val="15"/>
                      <w:szCs w:val="15"/>
                    </w:rPr>
                    <w:t>d</w:t>
                  </w:r>
                  <w:r>
                    <w:rPr>
                      <w:spacing w:val="-4"/>
                      <w:sz w:val="15"/>
                      <w:szCs w:val="15"/>
                    </w:rPr>
                    <w:t xml:space="preserve"> </w:t>
                  </w:r>
                  <w:r>
                    <w:rPr>
                      <w:w w:val="81"/>
                      <w:sz w:val="15"/>
                      <w:szCs w:val="15"/>
                    </w:rPr>
                    <w:t>i</w:t>
                  </w:r>
                  <w:r>
                    <w:rPr>
                      <w:w w:val="103"/>
                      <w:sz w:val="15"/>
                      <w:szCs w:val="15"/>
                    </w:rPr>
                    <w:t>n</w:t>
                  </w:r>
                  <w:r>
                    <w:rPr>
                      <w:spacing w:val="2"/>
                      <w:w w:val="119"/>
                      <w:sz w:val="15"/>
                      <w:szCs w:val="15"/>
                    </w:rPr>
                    <w:t>t</w:t>
                  </w:r>
                  <w:r>
                    <w:rPr>
                      <w:w w:val="104"/>
                      <w:sz w:val="15"/>
                      <w:szCs w:val="15"/>
                    </w:rPr>
                    <w:t>o</w:t>
                  </w:r>
                  <w:r>
                    <w:rPr>
                      <w:spacing w:val="-4"/>
                      <w:sz w:val="15"/>
                      <w:szCs w:val="15"/>
                    </w:rPr>
                    <w:t xml:space="preserve"> </w:t>
                  </w:r>
                  <w:r>
                    <w:rPr>
                      <w:sz w:val="15"/>
                      <w:szCs w:val="15"/>
                    </w:rPr>
                    <w:t>t</w:t>
                  </w:r>
                  <w:r>
                    <w:rPr>
                      <w:spacing w:val="2"/>
                      <w:sz w:val="15"/>
                      <w:szCs w:val="15"/>
                    </w:rPr>
                    <w:t>h</w:t>
                  </w:r>
                  <w:r>
                    <w:rPr>
                      <w:sz w:val="15"/>
                      <w:szCs w:val="15"/>
                    </w:rPr>
                    <w:t>e</w:t>
                  </w:r>
                  <w:r>
                    <w:rPr>
                      <w:spacing w:val="13"/>
                      <w:sz w:val="15"/>
                      <w:szCs w:val="15"/>
                    </w:rPr>
                    <w:t xml:space="preserve"> </w:t>
                  </w:r>
                  <w:r>
                    <w:rPr>
                      <w:spacing w:val="2"/>
                      <w:sz w:val="15"/>
                      <w:szCs w:val="15"/>
                    </w:rPr>
                    <w:t>a</w:t>
                  </w:r>
                  <w:r>
                    <w:rPr>
                      <w:sz w:val="15"/>
                      <w:szCs w:val="15"/>
                    </w:rPr>
                    <w:t>t</w:t>
                  </w:r>
                  <w:r>
                    <w:rPr>
                      <w:spacing w:val="-1"/>
                      <w:sz w:val="15"/>
                      <w:szCs w:val="15"/>
                    </w:rPr>
                    <w:t>m</w:t>
                  </w:r>
                  <w:r>
                    <w:rPr>
                      <w:spacing w:val="2"/>
                      <w:sz w:val="15"/>
                      <w:szCs w:val="15"/>
                    </w:rPr>
                    <w:t>o</w:t>
                  </w:r>
                  <w:r>
                    <w:rPr>
                      <w:spacing w:val="-2"/>
                      <w:sz w:val="15"/>
                      <w:szCs w:val="15"/>
                    </w:rPr>
                    <w:t>s</w:t>
                  </w:r>
                  <w:r>
                    <w:rPr>
                      <w:spacing w:val="2"/>
                      <w:sz w:val="15"/>
                      <w:szCs w:val="15"/>
                    </w:rPr>
                    <w:t>p</w:t>
                  </w:r>
                  <w:r>
                    <w:rPr>
                      <w:sz w:val="15"/>
                      <w:szCs w:val="15"/>
                    </w:rPr>
                    <w:t>he</w:t>
                  </w:r>
                  <w:r>
                    <w:rPr>
                      <w:spacing w:val="2"/>
                      <w:sz w:val="15"/>
                      <w:szCs w:val="15"/>
                    </w:rPr>
                    <w:t>r</w:t>
                  </w:r>
                  <w:r>
                    <w:rPr>
                      <w:sz w:val="15"/>
                      <w:szCs w:val="15"/>
                    </w:rPr>
                    <w:t>e</w:t>
                  </w:r>
                  <w:r>
                    <w:rPr>
                      <w:spacing w:val="33"/>
                      <w:sz w:val="15"/>
                      <w:szCs w:val="15"/>
                    </w:rPr>
                    <w:t xml:space="preserve"> </w:t>
                  </w:r>
                  <w:r>
                    <w:rPr>
                      <w:spacing w:val="2"/>
                      <w:sz w:val="15"/>
                      <w:szCs w:val="15"/>
                    </w:rPr>
                    <w:t>r</w:t>
                  </w:r>
                  <w:r>
                    <w:rPr>
                      <w:sz w:val="15"/>
                      <w:szCs w:val="15"/>
                    </w:rPr>
                    <w:t>e</w:t>
                  </w:r>
                  <w:r>
                    <w:rPr>
                      <w:spacing w:val="2"/>
                      <w:sz w:val="15"/>
                      <w:szCs w:val="15"/>
                    </w:rPr>
                    <w:t>a</w:t>
                  </w:r>
                  <w:r>
                    <w:rPr>
                      <w:sz w:val="15"/>
                      <w:szCs w:val="15"/>
                    </w:rPr>
                    <w:t>ct</w:t>
                  </w:r>
                  <w:r>
                    <w:rPr>
                      <w:spacing w:val="12"/>
                      <w:sz w:val="15"/>
                      <w:szCs w:val="15"/>
                    </w:rPr>
                    <w:t xml:space="preserve"> </w:t>
                  </w:r>
                  <w:r>
                    <w:rPr>
                      <w:w w:val="90"/>
                      <w:sz w:val="15"/>
                      <w:szCs w:val="15"/>
                    </w:rPr>
                    <w:t>f</w:t>
                  </w:r>
                  <w:r>
                    <w:rPr>
                      <w:spacing w:val="2"/>
                      <w:w w:val="104"/>
                      <w:sz w:val="15"/>
                      <w:szCs w:val="15"/>
                    </w:rPr>
                    <w:t>o</w:t>
                  </w:r>
                  <w:r>
                    <w:rPr>
                      <w:w w:val="103"/>
                      <w:sz w:val="15"/>
                      <w:szCs w:val="15"/>
                    </w:rPr>
                    <w:t>r</w:t>
                  </w:r>
                  <w:r>
                    <w:rPr>
                      <w:w w:val="101"/>
                      <w:sz w:val="15"/>
                      <w:szCs w:val="15"/>
                    </w:rPr>
                    <w:t>m</w:t>
                  </w:r>
                </w:p>
                <w:p w14:paraId="6D5FF772" w14:textId="77777777" w:rsidR="00ED5D44" w:rsidRDefault="009F06F6">
                  <w:pPr>
                    <w:spacing w:before="19"/>
                    <w:ind w:left="20"/>
                    <w:rPr>
                      <w:sz w:val="15"/>
                      <w:szCs w:val="15"/>
                    </w:rPr>
                  </w:pPr>
                  <w:r>
                    <w:rPr>
                      <w:w w:val="107"/>
                      <w:sz w:val="15"/>
                      <w:szCs w:val="15"/>
                    </w:rPr>
                    <w:t>a</w:t>
                  </w:r>
                  <w:r>
                    <w:rPr>
                      <w:spacing w:val="1"/>
                      <w:w w:val="94"/>
                      <w:sz w:val="15"/>
                      <w:szCs w:val="15"/>
                    </w:rPr>
                    <w:t>c</w:t>
                  </w:r>
                  <w:r>
                    <w:rPr>
                      <w:spacing w:val="-1"/>
                      <w:w w:val="81"/>
                      <w:sz w:val="15"/>
                      <w:szCs w:val="15"/>
                    </w:rPr>
                    <w:t>i</w:t>
                  </w:r>
                  <w:r>
                    <w:rPr>
                      <w:w w:val="103"/>
                      <w:sz w:val="15"/>
                      <w:szCs w:val="15"/>
                    </w:rPr>
                    <w:t>d</w:t>
                  </w:r>
                  <w:r>
                    <w:rPr>
                      <w:spacing w:val="-4"/>
                      <w:sz w:val="15"/>
                      <w:szCs w:val="15"/>
                    </w:rPr>
                    <w:t xml:space="preserve"> </w:t>
                  </w:r>
                  <w:r>
                    <w:rPr>
                      <w:spacing w:val="2"/>
                      <w:w w:val="103"/>
                      <w:sz w:val="15"/>
                      <w:szCs w:val="15"/>
                    </w:rPr>
                    <w:t>r</w:t>
                  </w:r>
                  <w:r>
                    <w:rPr>
                      <w:spacing w:val="2"/>
                      <w:w w:val="107"/>
                      <w:sz w:val="15"/>
                      <w:szCs w:val="15"/>
                    </w:rPr>
                    <w:t>a</w:t>
                  </w:r>
                  <w:r>
                    <w:rPr>
                      <w:spacing w:val="-1"/>
                      <w:w w:val="81"/>
                      <w:sz w:val="15"/>
                      <w:szCs w:val="15"/>
                    </w:rPr>
                    <w:t>i</w:t>
                  </w:r>
                  <w:r>
                    <w:rPr>
                      <w:spacing w:val="2"/>
                      <w:w w:val="103"/>
                      <w:sz w:val="15"/>
                      <w:szCs w:val="15"/>
                    </w:rPr>
                    <w:t>n</w:t>
                  </w:r>
                  <w:r>
                    <w:rPr>
                      <w:w w:val="99"/>
                      <w:sz w:val="15"/>
                      <w:szCs w:val="15"/>
                    </w:rPr>
                    <w:t>.</w:t>
                  </w:r>
                  <w:r>
                    <w:rPr>
                      <w:spacing w:val="-4"/>
                      <w:sz w:val="15"/>
                      <w:szCs w:val="15"/>
                    </w:rPr>
                    <w:t xml:space="preserve"> </w:t>
                  </w:r>
                  <w:r>
                    <w:rPr>
                      <w:w w:val="91"/>
                      <w:sz w:val="15"/>
                      <w:szCs w:val="15"/>
                    </w:rPr>
                    <w:t>N</w:t>
                  </w:r>
                  <w:r>
                    <w:rPr>
                      <w:spacing w:val="2"/>
                      <w:w w:val="91"/>
                      <w:sz w:val="15"/>
                      <w:szCs w:val="15"/>
                    </w:rPr>
                    <w:t>o</w:t>
                  </w:r>
                  <w:r>
                    <w:rPr>
                      <w:w w:val="91"/>
                      <w:sz w:val="15"/>
                      <w:szCs w:val="15"/>
                    </w:rPr>
                    <w:t>x</w:t>
                  </w:r>
                  <w:r>
                    <w:rPr>
                      <w:spacing w:val="1"/>
                      <w:w w:val="91"/>
                      <w:sz w:val="15"/>
                      <w:szCs w:val="15"/>
                    </w:rPr>
                    <w:t xml:space="preserve"> </w:t>
                  </w:r>
                  <w:r>
                    <w:rPr>
                      <w:spacing w:val="2"/>
                      <w:w w:val="107"/>
                      <w:sz w:val="15"/>
                      <w:szCs w:val="15"/>
                    </w:rPr>
                    <w:t>a</w:t>
                  </w:r>
                  <w:r>
                    <w:rPr>
                      <w:w w:val="81"/>
                      <w:sz w:val="15"/>
                      <w:szCs w:val="15"/>
                    </w:rPr>
                    <w:t>l</w:t>
                  </w:r>
                  <w:r>
                    <w:rPr>
                      <w:spacing w:val="-2"/>
                      <w:w w:val="99"/>
                      <w:sz w:val="15"/>
                      <w:szCs w:val="15"/>
                    </w:rPr>
                    <w:t>s</w:t>
                  </w:r>
                  <w:r>
                    <w:rPr>
                      <w:w w:val="104"/>
                      <w:sz w:val="15"/>
                      <w:szCs w:val="15"/>
                    </w:rPr>
                    <w:t>o</w:t>
                  </w:r>
                  <w:r>
                    <w:rPr>
                      <w:spacing w:val="-3"/>
                      <w:sz w:val="15"/>
                      <w:szCs w:val="15"/>
                    </w:rPr>
                    <w:t xml:space="preserve"> </w:t>
                  </w:r>
                  <w:r>
                    <w:rPr>
                      <w:spacing w:val="2"/>
                      <w:sz w:val="15"/>
                      <w:szCs w:val="15"/>
                    </w:rPr>
                    <w:t>r</w:t>
                  </w:r>
                  <w:r>
                    <w:rPr>
                      <w:sz w:val="15"/>
                      <w:szCs w:val="15"/>
                    </w:rPr>
                    <w:t>e</w:t>
                  </w:r>
                  <w:r>
                    <w:rPr>
                      <w:spacing w:val="2"/>
                      <w:sz w:val="15"/>
                      <w:szCs w:val="15"/>
                    </w:rPr>
                    <w:t>a</w:t>
                  </w:r>
                  <w:r>
                    <w:rPr>
                      <w:sz w:val="15"/>
                      <w:szCs w:val="15"/>
                    </w:rPr>
                    <w:t>c</w:t>
                  </w:r>
                  <w:r>
                    <w:rPr>
                      <w:spacing w:val="-1"/>
                      <w:sz w:val="15"/>
                      <w:szCs w:val="15"/>
                    </w:rPr>
                    <w:t>t</w:t>
                  </w:r>
                  <w:r>
                    <w:rPr>
                      <w:sz w:val="15"/>
                      <w:szCs w:val="15"/>
                    </w:rPr>
                    <w:t>s</w:t>
                  </w:r>
                  <w:r>
                    <w:rPr>
                      <w:spacing w:val="12"/>
                      <w:sz w:val="15"/>
                      <w:szCs w:val="15"/>
                    </w:rPr>
                    <w:t xml:space="preserve"> </w:t>
                  </w:r>
                  <w:r>
                    <w:rPr>
                      <w:sz w:val="15"/>
                      <w:szCs w:val="15"/>
                    </w:rPr>
                    <w:t>to</w:t>
                  </w:r>
                  <w:r>
                    <w:rPr>
                      <w:spacing w:val="9"/>
                      <w:sz w:val="15"/>
                      <w:szCs w:val="15"/>
                    </w:rPr>
                    <w:t xml:space="preserve"> </w:t>
                  </w:r>
                  <w:r>
                    <w:rPr>
                      <w:sz w:val="15"/>
                      <w:szCs w:val="15"/>
                    </w:rPr>
                    <w:t>fo</w:t>
                  </w:r>
                  <w:r>
                    <w:rPr>
                      <w:spacing w:val="2"/>
                      <w:sz w:val="15"/>
                      <w:szCs w:val="15"/>
                    </w:rPr>
                    <w:t>r</w:t>
                  </w:r>
                  <w:r>
                    <w:rPr>
                      <w:sz w:val="15"/>
                      <w:szCs w:val="15"/>
                    </w:rPr>
                    <w:t>m</w:t>
                  </w:r>
                  <w:r>
                    <w:rPr>
                      <w:spacing w:val="-4"/>
                      <w:sz w:val="15"/>
                      <w:szCs w:val="15"/>
                    </w:rPr>
                    <w:t xml:space="preserve"> </w:t>
                  </w:r>
                  <w:r>
                    <w:rPr>
                      <w:sz w:val="15"/>
                      <w:szCs w:val="15"/>
                    </w:rPr>
                    <w:t>g</w:t>
                  </w:r>
                  <w:r>
                    <w:rPr>
                      <w:spacing w:val="2"/>
                      <w:sz w:val="15"/>
                      <w:szCs w:val="15"/>
                    </w:rPr>
                    <w:t>r</w:t>
                  </w:r>
                  <w:r>
                    <w:rPr>
                      <w:sz w:val="15"/>
                      <w:szCs w:val="15"/>
                    </w:rPr>
                    <w:t>ou</w:t>
                  </w:r>
                  <w:r>
                    <w:rPr>
                      <w:spacing w:val="2"/>
                      <w:sz w:val="15"/>
                      <w:szCs w:val="15"/>
                    </w:rPr>
                    <w:t>n</w:t>
                  </w:r>
                  <w:r>
                    <w:rPr>
                      <w:sz w:val="15"/>
                      <w:szCs w:val="15"/>
                    </w:rPr>
                    <w:t>d</w:t>
                  </w:r>
                  <w:r>
                    <w:rPr>
                      <w:spacing w:val="2"/>
                      <w:sz w:val="15"/>
                      <w:szCs w:val="15"/>
                    </w:rPr>
                    <w:t xml:space="preserve"> </w:t>
                  </w:r>
                  <w:r>
                    <w:rPr>
                      <w:w w:val="96"/>
                      <w:sz w:val="15"/>
                      <w:szCs w:val="15"/>
                    </w:rPr>
                    <w:t>le</w:t>
                  </w:r>
                  <w:r>
                    <w:rPr>
                      <w:spacing w:val="1"/>
                      <w:w w:val="96"/>
                      <w:sz w:val="15"/>
                      <w:szCs w:val="15"/>
                    </w:rPr>
                    <w:t>v</w:t>
                  </w:r>
                  <w:r>
                    <w:rPr>
                      <w:w w:val="96"/>
                      <w:sz w:val="15"/>
                      <w:szCs w:val="15"/>
                    </w:rPr>
                    <w:t>el</w:t>
                  </w:r>
                  <w:r>
                    <w:rPr>
                      <w:spacing w:val="-1"/>
                      <w:w w:val="96"/>
                      <w:sz w:val="15"/>
                      <w:szCs w:val="15"/>
                    </w:rPr>
                    <w:t xml:space="preserve"> </w:t>
                  </w:r>
                  <w:r>
                    <w:rPr>
                      <w:spacing w:val="2"/>
                      <w:sz w:val="15"/>
                      <w:szCs w:val="15"/>
                    </w:rPr>
                    <w:t>o</w:t>
                  </w:r>
                  <w:r>
                    <w:rPr>
                      <w:spacing w:val="-2"/>
                      <w:sz w:val="15"/>
                      <w:szCs w:val="15"/>
                    </w:rPr>
                    <w:t>z</w:t>
                  </w:r>
                  <w:r>
                    <w:rPr>
                      <w:spacing w:val="2"/>
                      <w:sz w:val="15"/>
                      <w:szCs w:val="15"/>
                    </w:rPr>
                    <w:t>o</w:t>
                  </w:r>
                  <w:r>
                    <w:rPr>
                      <w:sz w:val="15"/>
                      <w:szCs w:val="15"/>
                    </w:rPr>
                    <w:t>n</w:t>
                  </w:r>
                  <w:r>
                    <w:rPr>
                      <w:spacing w:val="2"/>
                      <w:sz w:val="15"/>
                      <w:szCs w:val="15"/>
                    </w:rPr>
                    <w:t>e</w:t>
                  </w:r>
                  <w:r>
                    <w:rPr>
                      <w:sz w:val="15"/>
                      <w:szCs w:val="15"/>
                    </w:rPr>
                    <w:t>,</w:t>
                  </w:r>
                  <w:r>
                    <w:rPr>
                      <w:spacing w:val="1"/>
                      <w:sz w:val="15"/>
                      <w:szCs w:val="15"/>
                    </w:rPr>
                    <w:t xml:space="preserve"> </w:t>
                  </w:r>
                  <w:r>
                    <w:rPr>
                      <w:spacing w:val="2"/>
                      <w:sz w:val="15"/>
                      <w:szCs w:val="15"/>
                    </w:rPr>
                    <w:t>a</w:t>
                  </w:r>
                  <w:r>
                    <w:rPr>
                      <w:sz w:val="15"/>
                      <w:szCs w:val="15"/>
                    </w:rPr>
                    <w:t>n</w:t>
                  </w:r>
                  <w:r>
                    <w:rPr>
                      <w:spacing w:val="3"/>
                      <w:sz w:val="15"/>
                      <w:szCs w:val="15"/>
                    </w:rPr>
                    <w:t xml:space="preserve"> </w:t>
                  </w:r>
                  <w:r>
                    <w:rPr>
                      <w:spacing w:val="2"/>
                      <w:w w:val="103"/>
                      <w:sz w:val="15"/>
                      <w:szCs w:val="15"/>
                    </w:rPr>
                    <w:t>u</w:t>
                  </w:r>
                  <w:r>
                    <w:rPr>
                      <w:w w:val="103"/>
                      <w:sz w:val="15"/>
                      <w:szCs w:val="15"/>
                    </w:rPr>
                    <w:t>n</w:t>
                  </w:r>
                  <w:r>
                    <w:rPr>
                      <w:spacing w:val="2"/>
                      <w:w w:val="103"/>
                      <w:sz w:val="15"/>
                      <w:szCs w:val="15"/>
                    </w:rPr>
                    <w:t>h</w:t>
                  </w:r>
                  <w:r>
                    <w:rPr>
                      <w:w w:val="111"/>
                      <w:sz w:val="15"/>
                      <w:szCs w:val="15"/>
                    </w:rPr>
                    <w:t>e</w:t>
                  </w:r>
                  <w:r>
                    <w:rPr>
                      <w:spacing w:val="2"/>
                      <w:w w:val="107"/>
                      <w:sz w:val="15"/>
                      <w:szCs w:val="15"/>
                    </w:rPr>
                    <w:t>a</w:t>
                  </w:r>
                  <w:r>
                    <w:rPr>
                      <w:spacing w:val="-1"/>
                      <w:w w:val="81"/>
                      <w:sz w:val="15"/>
                      <w:szCs w:val="15"/>
                    </w:rPr>
                    <w:t>l</w:t>
                  </w:r>
                  <w:r>
                    <w:rPr>
                      <w:w w:val="119"/>
                      <w:sz w:val="15"/>
                      <w:szCs w:val="15"/>
                    </w:rPr>
                    <w:t>t</w:t>
                  </w:r>
                  <w:r>
                    <w:rPr>
                      <w:spacing w:val="2"/>
                      <w:w w:val="103"/>
                      <w:sz w:val="15"/>
                      <w:szCs w:val="15"/>
                    </w:rPr>
                    <w:t>h</w:t>
                  </w:r>
                  <w:r>
                    <w:rPr>
                      <w:w w:val="90"/>
                      <w:sz w:val="15"/>
                      <w:szCs w:val="15"/>
                    </w:rPr>
                    <w:t>f</w:t>
                  </w:r>
                  <w:r>
                    <w:rPr>
                      <w:w w:val="103"/>
                      <w:sz w:val="15"/>
                      <w:szCs w:val="15"/>
                    </w:rPr>
                    <w:t>u</w:t>
                  </w:r>
                  <w:r>
                    <w:rPr>
                      <w:w w:val="81"/>
                      <w:sz w:val="15"/>
                      <w:szCs w:val="15"/>
                    </w:rPr>
                    <w:t>l</w:t>
                  </w:r>
                  <w:r>
                    <w:rPr>
                      <w:spacing w:val="-4"/>
                      <w:sz w:val="15"/>
                      <w:szCs w:val="15"/>
                    </w:rPr>
                    <w:t xml:space="preserve"> </w:t>
                  </w:r>
                  <w:r>
                    <w:rPr>
                      <w:sz w:val="15"/>
                      <w:szCs w:val="15"/>
                    </w:rPr>
                    <w:t>comp</w:t>
                  </w:r>
                  <w:r>
                    <w:rPr>
                      <w:spacing w:val="2"/>
                      <w:sz w:val="15"/>
                      <w:szCs w:val="15"/>
                    </w:rPr>
                    <w:t>o</w:t>
                  </w:r>
                  <w:r>
                    <w:rPr>
                      <w:sz w:val="15"/>
                      <w:szCs w:val="15"/>
                    </w:rPr>
                    <w:t>ne</w:t>
                  </w:r>
                  <w:r>
                    <w:rPr>
                      <w:spacing w:val="2"/>
                      <w:sz w:val="15"/>
                      <w:szCs w:val="15"/>
                    </w:rPr>
                    <w:t>n</w:t>
                  </w:r>
                  <w:r>
                    <w:rPr>
                      <w:sz w:val="15"/>
                      <w:szCs w:val="15"/>
                    </w:rPr>
                    <w:t>t</w:t>
                  </w:r>
                  <w:r>
                    <w:rPr>
                      <w:spacing w:val="21"/>
                      <w:sz w:val="15"/>
                      <w:szCs w:val="15"/>
                    </w:rPr>
                    <w:t xml:space="preserve"> </w:t>
                  </w:r>
                  <w:r>
                    <w:rPr>
                      <w:spacing w:val="2"/>
                      <w:sz w:val="15"/>
                      <w:szCs w:val="15"/>
                    </w:rPr>
                    <w:t>o</w:t>
                  </w:r>
                  <w:r>
                    <w:rPr>
                      <w:sz w:val="15"/>
                      <w:szCs w:val="15"/>
                    </w:rPr>
                    <w:t>f</w:t>
                  </w:r>
                  <w:r>
                    <w:rPr>
                      <w:spacing w:val="-7"/>
                      <w:sz w:val="15"/>
                      <w:szCs w:val="15"/>
                    </w:rPr>
                    <w:t xml:space="preserve"> </w:t>
                  </w:r>
                  <w:r>
                    <w:rPr>
                      <w:spacing w:val="1"/>
                      <w:sz w:val="15"/>
                      <w:szCs w:val="15"/>
                    </w:rPr>
                    <w:t>"</w:t>
                  </w:r>
                  <w:r>
                    <w:rPr>
                      <w:sz w:val="15"/>
                      <w:szCs w:val="15"/>
                    </w:rPr>
                    <w:t>s</w:t>
                  </w:r>
                  <w:r>
                    <w:rPr>
                      <w:spacing w:val="-3"/>
                      <w:sz w:val="15"/>
                      <w:szCs w:val="15"/>
                    </w:rPr>
                    <w:t>m</w:t>
                  </w:r>
                  <w:r>
                    <w:rPr>
                      <w:spacing w:val="2"/>
                      <w:sz w:val="15"/>
                      <w:szCs w:val="15"/>
                    </w:rPr>
                    <w:t>o</w:t>
                  </w:r>
                  <w:r>
                    <w:rPr>
                      <w:sz w:val="15"/>
                      <w:szCs w:val="15"/>
                    </w:rPr>
                    <w:t>g"</w:t>
                  </w:r>
                </w:p>
              </w:txbxContent>
            </v:textbox>
            <w10:wrap anchorx="page" anchory="page"/>
          </v:shape>
        </w:pict>
      </w:r>
      <w:r w:rsidR="00000000">
        <w:pict w14:anchorId="5A14FC9A">
          <v:shape id="_x0000_s1032" type="#_x0000_t202" style="position:absolute;margin-left:106pt;margin-top:448.35pt;width:409.4pt;height:34.25pt;z-index:-251661824;mso-position-horizontal-relative:page;mso-position-vertical-relative:page" filled="f" stroked="f">
            <v:textbox style="mso-next-textbox:#_x0000_s1032" inset="0,0,0,0">
              <w:txbxContent>
                <w:p w14:paraId="042E98FA" w14:textId="77777777" w:rsidR="00ED5D44" w:rsidRDefault="009F06F6">
                  <w:pPr>
                    <w:spacing w:line="200" w:lineRule="exact"/>
                    <w:ind w:left="2792" w:right="4275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pacing w:val="-1"/>
                      <w:w w:val="90"/>
                      <w:sz w:val="19"/>
                      <w:szCs w:val="19"/>
                    </w:rPr>
                    <w:t>A</w:t>
                  </w:r>
                  <w:r>
                    <w:rPr>
                      <w:w w:val="90"/>
                      <w:sz w:val="19"/>
                      <w:szCs w:val="19"/>
                    </w:rPr>
                    <w:t>ir</w:t>
                  </w:r>
                  <w:r>
                    <w:rPr>
                      <w:spacing w:val="3"/>
                      <w:w w:val="90"/>
                      <w:sz w:val="19"/>
                      <w:szCs w:val="19"/>
                    </w:rPr>
                    <w:t xml:space="preserve"> </w:t>
                  </w:r>
                  <w:r>
                    <w:rPr>
                      <w:w w:val="80"/>
                      <w:sz w:val="19"/>
                      <w:szCs w:val="19"/>
                    </w:rPr>
                    <w:t>E</w:t>
                  </w:r>
                  <w:r>
                    <w:rPr>
                      <w:spacing w:val="-1"/>
                      <w:w w:val="105"/>
                      <w:sz w:val="19"/>
                      <w:szCs w:val="19"/>
                    </w:rPr>
                    <w:t>m</w:t>
                  </w:r>
                  <w:r>
                    <w:rPr>
                      <w:w w:val="89"/>
                      <w:sz w:val="19"/>
                      <w:szCs w:val="19"/>
                    </w:rPr>
                    <w:t>i</w:t>
                  </w:r>
                  <w:r>
                    <w:rPr>
                      <w:spacing w:val="2"/>
                      <w:w w:val="103"/>
                      <w:sz w:val="19"/>
                      <w:szCs w:val="19"/>
                    </w:rPr>
                    <w:t>s</w:t>
                  </w:r>
                  <w:r>
                    <w:rPr>
                      <w:w w:val="103"/>
                      <w:sz w:val="19"/>
                      <w:szCs w:val="19"/>
                    </w:rPr>
                    <w:t>s</w:t>
                  </w:r>
                  <w:r>
                    <w:rPr>
                      <w:w w:val="89"/>
                      <w:sz w:val="19"/>
                      <w:szCs w:val="19"/>
                    </w:rPr>
                    <w:t>i</w:t>
                  </w:r>
                  <w:r>
                    <w:rPr>
                      <w:w w:val="108"/>
                      <w:sz w:val="19"/>
                      <w:szCs w:val="19"/>
                    </w:rPr>
                    <w:t>on</w:t>
                  </w:r>
                  <w:r>
                    <w:rPr>
                      <w:w w:val="103"/>
                      <w:sz w:val="19"/>
                      <w:szCs w:val="19"/>
                    </w:rPr>
                    <w:t>s</w:t>
                  </w:r>
                </w:p>
                <w:p w14:paraId="0AAF6599" w14:textId="77777777" w:rsidR="00ED5D44" w:rsidRDefault="009F06F6">
                  <w:pPr>
                    <w:spacing w:line="200" w:lineRule="exact"/>
                    <w:ind w:left="20" w:right="-29"/>
                    <w:rPr>
                      <w:sz w:val="19"/>
                      <w:szCs w:val="19"/>
                    </w:rPr>
                  </w:pPr>
                  <w:r>
                    <w:rPr>
                      <w:w w:val="80"/>
                      <w:sz w:val="19"/>
                      <w:szCs w:val="19"/>
                    </w:rPr>
                    <w:t>T</w:t>
                  </w:r>
                  <w:r>
                    <w:rPr>
                      <w:w w:val="105"/>
                      <w:sz w:val="19"/>
                      <w:szCs w:val="19"/>
                    </w:rPr>
                    <w:t>h</w:t>
                  </w:r>
                  <w:r>
                    <w:rPr>
                      <w:w w:val="113"/>
                      <w:sz w:val="19"/>
                      <w:szCs w:val="19"/>
                    </w:rPr>
                    <w:t>e</w:t>
                  </w:r>
                  <w:r>
                    <w:rPr>
                      <w:spacing w:val="-4"/>
                      <w:sz w:val="19"/>
                      <w:szCs w:val="19"/>
                    </w:rPr>
                    <w:t xml:space="preserve"> </w:t>
                  </w:r>
                  <w:r>
                    <w:rPr>
                      <w:sz w:val="19"/>
                      <w:szCs w:val="19"/>
                    </w:rPr>
                    <w:t>amo</w:t>
                  </w:r>
                  <w:r>
                    <w:rPr>
                      <w:spacing w:val="-1"/>
                      <w:sz w:val="19"/>
                      <w:szCs w:val="19"/>
                    </w:rPr>
                    <w:t>u</w:t>
                  </w:r>
                  <w:r>
                    <w:rPr>
                      <w:sz w:val="19"/>
                      <w:szCs w:val="19"/>
                    </w:rPr>
                    <w:t>nt</w:t>
                  </w:r>
                  <w:r>
                    <w:rPr>
                      <w:spacing w:val="34"/>
                      <w:sz w:val="19"/>
                      <w:szCs w:val="19"/>
                    </w:rPr>
                    <w:t xml:space="preserve"> </w:t>
                  </w:r>
                  <w:r>
                    <w:rPr>
                      <w:sz w:val="19"/>
                      <w:szCs w:val="19"/>
                    </w:rPr>
                    <w:t>of</w:t>
                  </w:r>
                  <w:r>
                    <w:rPr>
                      <w:spacing w:val="-4"/>
                      <w:sz w:val="19"/>
                      <w:szCs w:val="19"/>
                    </w:rPr>
                    <w:t xml:space="preserve"> </w:t>
                  </w:r>
                  <w:r>
                    <w:rPr>
                      <w:w w:val="109"/>
                      <w:sz w:val="19"/>
                      <w:szCs w:val="19"/>
                    </w:rPr>
                    <w:t>a</w:t>
                  </w:r>
                  <w:r>
                    <w:rPr>
                      <w:spacing w:val="-2"/>
                      <w:w w:val="83"/>
                      <w:sz w:val="19"/>
                      <w:szCs w:val="19"/>
                    </w:rPr>
                    <w:t>i</w:t>
                  </w:r>
                  <w:r>
                    <w:rPr>
                      <w:w w:val="105"/>
                      <w:sz w:val="19"/>
                      <w:szCs w:val="19"/>
                    </w:rPr>
                    <w:t>r</w:t>
                  </w:r>
                  <w:r>
                    <w:rPr>
                      <w:spacing w:val="-4"/>
                      <w:sz w:val="19"/>
                      <w:szCs w:val="19"/>
                    </w:rPr>
                    <w:t xml:space="preserve"> </w:t>
                  </w:r>
                  <w:r>
                    <w:rPr>
                      <w:w w:val="105"/>
                      <w:sz w:val="19"/>
                      <w:szCs w:val="19"/>
                    </w:rPr>
                    <w:t>p</w:t>
                  </w:r>
                  <w:r>
                    <w:rPr>
                      <w:w w:val="106"/>
                      <w:sz w:val="19"/>
                      <w:szCs w:val="19"/>
                    </w:rPr>
                    <w:t>o</w:t>
                  </w:r>
                  <w:r>
                    <w:rPr>
                      <w:w w:val="83"/>
                      <w:sz w:val="19"/>
                      <w:szCs w:val="19"/>
                    </w:rPr>
                    <w:t>l</w:t>
                  </w:r>
                  <w:r>
                    <w:rPr>
                      <w:spacing w:val="-2"/>
                      <w:w w:val="83"/>
                      <w:sz w:val="19"/>
                      <w:szCs w:val="19"/>
                    </w:rPr>
                    <w:t>l</w:t>
                  </w:r>
                  <w:r>
                    <w:rPr>
                      <w:w w:val="105"/>
                      <w:sz w:val="19"/>
                      <w:szCs w:val="19"/>
                    </w:rPr>
                    <w:t>u</w:t>
                  </w:r>
                  <w:r>
                    <w:rPr>
                      <w:w w:val="121"/>
                      <w:sz w:val="19"/>
                      <w:szCs w:val="19"/>
                    </w:rPr>
                    <w:t>t</w:t>
                  </w:r>
                  <w:r>
                    <w:rPr>
                      <w:w w:val="83"/>
                      <w:sz w:val="19"/>
                      <w:szCs w:val="19"/>
                    </w:rPr>
                    <w:t>i</w:t>
                  </w:r>
                  <w:r>
                    <w:rPr>
                      <w:w w:val="106"/>
                      <w:sz w:val="19"/>
                      <w:szCs w:val="19"/>
                    </w:rPr>
                    <w:t>o</w:t>
                  </w:r>
                  <w:r>
                    <w:rPr>
                      <w:w w:val="105"/>
                      <w:sz w:val="19"/>
                      <w:szCs w:val="19"/>
                    </w:rPr>
                    <w:t>n</w:t>
                  </w:r>
                  <w:r>
                    <w:rPr>
                      <w:spacing w:val="-5"/>
                      <w:sz w:val="19"/>
                      <w:szCs w:val="19"/>
                    </w:rPr>
                    <w:t xml:space="preserve"> </w:t>
                  </w:r>
                  <w:r>
                    <w:rPr>
                      <w:w w:val="109"/>
                      <w:sz w:val="19"/>
                      <w:szCs w:val="19"/>
                    </w:rPr>
                    <w:t>a</w:t>
                  </w:r>
                  <w:r>
                    <w:rPr>
                      <w:w w:val="101"/>
                      <w:sz w:val="19"/>
                      <w:szCs w:val="19"/>
                    </w:rPr>
                    <w:t>s</w:t>
                  </w:r>
                  <w:r>
                    <w:rPr>
                      <w:spacing w:val="-2"/>
                      <w:w w:val="101"/>
                      <w:sz w:val="19"/>
                      <w:szCs w:val="19"/>
                    </w:rPr>
                    <w:t>s</w:t>
                  </w:r>
                  <w:r>
                    <w:rPr>
                      <w:w w:val="106"/>
                      <w:sz w:val="19"/>
                      <w:szCs w:val="19"/>
                    </w:rPr>
                    <w:t>o</w:t>
                  </w:r>
                  <w:r>
                    <w:rPr>
                      <w:spacing w:val="2"/>
                      <w:w w:val="96"/>
                      <w:sz w:val="19"/>
                      <w:szCs w:val="19"/>
                    </w:rPr>
                    <w:t>c</w:t>
                  </w:r>
                  <w:r>
                    <w:rPr>
                      <w:spacing w:val="-2"/>
                      <w:w w:val="83"/>
                      <w:sz w:val="19"/>
                      <w:szCs w:val="19"/>
                    </w:rPr>
                    <w:t>i</w:t>
                  </w:r>
                  <w:r>
                    <w:rPr>
                      <w:w w:val="109"/>
                      <w:sz w:val="19"/>
                      <w:szCs w:val="19"/>
                    </w:rPr>
                    <w:t>a</w:t>
                  </w:r>
                  <w:r>
                    <w:rPr>
                      <w:w w:val="121"/>
                      <w:sz w:val="19"/>
                      <w:szCs w:val="19"/>
                    </w:rPr>
                    <w:t>t</w:t>
                  </w:r>
                  <w:r>
                    <w:rPr>
                      <w:w w:val="113"/>
                      <w:sz w:val="19"/>
                      <w:szCs w:val="19"/>
                    </w:rPr>
                    <w:t>e</w:t>
                  </w:r>
                  <w:r>
                    <w:rPr>
                      <w:w w:val="105"/>
                      <w:sz w:val="19"/>
                      <w:szCs w:val="19"/>
                    </w:rPr>
                    <w:t>d</w:t>
                  </w:r>
                  <w:r>
                    <w:rPr>
                      <w:spacing w:val="-4"/>
                      <w:sz w:val="19"/>
                      <w:szCs w:val="19"/>
                    </w:rPr>
                    <w:t xml:space="preserve"> </w:t>
                  </w:r>
                  <w:r>
                    <w:rPr>
                      <w:w w:val="99"/>
                      <w:sz w:val="19"/>
                      <w:szCs w:val="19"/>
                    </w:rPr>
                    <w:t>w</w:t>
                  </w:r>
                  <w:r>
                    <w:rPr>
                      <w:spacing w:val="-2"/>
                      <w:w w:val="83"/>
                      <w:sz w:val="19"/>
                      <w:szCs w:val="19"/>
                    </w:rPr>
                    <w:t>i</w:t>
                  </w:r>
                  <w:r>
                    <w:rPr>
                      <w:w w:val="121"/>
                      <w:sz w:val="19"/>
                      <w:szCs w:val="19"/>
                    </w:rPr>
                    <w:t>t</w:t>
                  </w:r>
                  <w:r>
                    <w:rPr>
                      <w:w w:val="105"/>
                      <w:sz w:val="19"/>
                      <w:szCs w:val="19"/>
                    </w:rPr>
                    <w:t>h</w:t>
                  </w:r>
                  <w:r>
                    <w:rPr>
                      <w:spacing w:val="-4"/>
                      <w:sz w:val="19"/>
                      <w:szCs w:val="19"/>
                    </w:rPr>
                    <w:t xml:space="preserve"> </w:t>
                  </w:r>
                  <w:r>
                    <w:rPr>
                      <w:sz w:val="19"/>
                      <w:szCs w:val="19"/>
                    </w:rPr>
                    <w:t>the</w:t>
                  </w:r>
                  <w:r>
                    <w:rPr>
                      <w:spacing w:val="24"/>
                      <w:sz w:val="19"/>
                      <w:szCs w:val="19"/>
                    </w:rPr>
                    <w:t xml:space="preserve"> </w:t>
                  </w:r>
                  <w:r>
                    <w:rPr>
                      <w:spacing w:val="2"/>
                      <w:w w:val="94"/>
                      <w:sz w:val="19"/>
                      <w:szCs w:val="19"/>
                    </w:rPr>
                    <w:t>g</w:t>
                  </w:r>
                  <w:r>
                    <w:rPr>
                      <w:w w:val="113"/>
                      <w:sz w:val="19"/>
                      <w:szCs w:val="19"/>
                    </w:rPr>
                    <w:t>e</w:t>
                  </w:r>
                  <w:r>
                    <w:rPr>
                      <w:w w:val="105"/>
                      <w:sz w:val="19"/>
                      <w:szCs w:val="19"/>
                    </w:rPr>
                    <w:t>n</w:t>
                  </w:r>
                  <w:r>
                    <w:rPr>
                      <w:w w:val="113"/>
                      <w:sz w:val="19"/>
                      <w:szCs w:val="19"/>
                    </w:rPr>
                    <w:t>e</w:t>
                  </w:r>
                  <w:r>
                    <w:rPr>
                      <w:spacing w:val="2"/>
                      <w:w w:val="105"/>
                      <w:sz w:val="19"/>
                      <w:szCs w:val="19"/>
                    </w:rPr>
                    <w:t>r</w:t>
                  </w:r>
                  <w:r>
                    <w:rPr>
                      <w:spacing w:val="-2"/>
                      <w:w w:val="109"/>
                      <w:sz w:val="19"/>
                      <w:szCs w:val="19"/>
                    </w:rPr>
                    <w:t>a</w:t>
                  </w:r>
                  <w:r>
                    <w:rPr>
                      <w:w w:val="121"/>
                      <w:sz w:val="19"/>
                      <w:szCs w:val="19"/>
                    </w:rPr>
                    <w:t>t</w:t>
                  </w:r>
                  <w:r>
                    <w:rPr>
                      <w:w w:val="83"/>
                      <w:sz w:val="19"/>
                      <w:szCs w:val="19"/>
                    </w:rPr>
                    <w:t>i</w:t>
                  </w:r>
                  <w:r>
                    <w:rPr>
                      <w:w w:val="106"/>
                      <w:sz w:val="19"/>
                      <w:szCs w:val="19"/>
                    </w:rPr>
                    <w:t>o</w:t>
                  </w:r>
                  <w:r>
                    <w:rPr>
                      <w:w w:val="105"/>
                      <w:sz w:val="19"/>
                      <w:szCs w:val="19"/>
                    </w:rPr>
                    <w:t>n</w:t>
                  </w:r>
                  <w:r>
                    <w:rPr>
                      <w:spacing w:val="-5"/>
                      <w:sz w:val="19"/>
                      <w:szCs w:val="19"/>
                    </w:rPr>
                    <w:t xml:space="preserve"> </w:t>
                  </w:r>
                  <w:r>
                    <w:rPr>
                      <w:sz w:val="19"/>
                      <w:szCs w:val="19"/>
                    </w:rPr>
                    <w:t>of</w:t>
                  </w:r>
                  <w:r>
                    <w:rPr>
                      <w:spacing w:val="-4"/>
                      <w:sz w:val="19"/>
                      <w:szCs w:val="19"/>
                    </w:rPr>
                    <w:t xml:space="preserve"> </w:t>
                  </w:r>
                  <w:r>
                    <w:rPr>
                      <w:w w:val="113"/>
                      <w:sz w:val="19"/>
                      <w:szCs w:val="19"/>
                    </w:rPr>
                    <w:t>e</w:t>
                  </w:r>
                  <w:r>
                    <w:rPr>
                      <w:w w:val="83"/>
                      <w:sz w:val="19"/>
                      <w:szCs w:val="19"/>
                    </w:rPr>
                    <w:t>l</w:t>
                  </w:r>
                  <w:r>
                    <w:rPr>
                      <w:w w:val="113"/>
                      <w:sz w:val="19"/>
                      <w:szCs w:val="19"/>
                    </w:rPr>
                    <w:t>e</w:t>
                  </w:r>
                  <w:r>
                    <w:rPr>
                      <w:spacing w:val="2"/>
                      <w:w w:val="96"/>
                      <w:sz w:val="19"/>
                      <w:szCs w:val="19"/>
                    </w:rPr>
                    <w:t>c</w:t>
                  </w:r>
                  <w:r>
                    <w:rPr>
                      <w:spacing w:val="-1"/>
                      <w:w w:val="121"/>
                      <w:sz w:val="19"/>
                      <w:szCs w:val="19"/>
                    </w:rPr>
                    <w:t>t</w:t>
                  </w:r>
                  <w:r>
                    <w:rPr>
                      <w:w w:val="105"/>
                      <w:sz w:val="19"/>
                      <w:szCs w:val="19"/>
                    </w:rPr>
                    <w:t>r</w:t>
                  </w:r>
                  <w:r>
                    <w:rPr>
                      <w:w w:val="83"/>
                      <w:sz w:val="19"/>
                      <w:szCs w:val="19"/>
                    </w:rPr>
                    <w:t>i</w:t>
                  </w:r>
                  <w:r>
                    <w:rPr>
                      <w:spacing w:val="2"/>
                      <w:w w:val="96"/>
                      <w:sz w:val="19"/>
                      <w:szCs w:val="19"/>
                    </w:rPr>
                    <w:t>c</w:t>
                  </w:r>
                  <w:r>
                    <w:rPr>
                      <w:spacing w:val="-2"/>
                      <w:w w:val="83"/>
                      <w:sz w:val="19"/>
                      <w:szCs w:val="19"/>
                    </w:rPr>
                    <w:t>i</w:t>
                  </w:r>
                  <w:r>
                    <w:rPr>
                      <w:w w:val="121"/>
                      <w:sz w:val="19"/>
                      <w:szCs w:val="19"/>
                    </w:rPr>
                    <w:t>t</w:t>
                  </w:r>
                  <w:r>
                    <w:rPr>
                      <w:w w:val="91"/>
                      <w:sz w:val="19"/>
                      <w:szCs w:val="19"/>
                    </w:rPr>
                    <w:t>y</w:t>
                  </w:r>
                  <w:r>
                    <w:rPr>
                      <w:spacing w:val="-4"/>
                      <w:sz w:val="19"/>
                      <w:szCs w:val="19"/>
                    </w:rPr>
                    <w:t xml:space="preserve"> </w:t>
                  </w:r>
                  <w:r>
                    <w:rPr>
                      <w:spacing w:val="-1"/>
                      <w:sz w:val="19"/>
                      <w:szCs w:val="19"/>
                    </w:rPr>
                    <w:t>f</w:t>
                  </w:r>
                  <w:r>
                    <w:rPr>
                      <w:sz w:val="19"/>
                      <w:szCs w:val="19"/>
                    </w:rPr>
                    <w:t xml:space="preserve">or </w:t>
                  </w:r>
                  <w:r>
                    <w:rPr>
                      <w:w w:val="121"/>
                      <w:sz w:val="19"/>
                      <w:szCs w:val="19"/>
                    </w:rPr>
                    <w:t>t</w:t>
                  </w:r>
                  <w:r>
                    <w:rPr>
                      <w:w w:val="105"/>
                      <w:sz w:val="19"/>
                      <w:szCs w:val="19"/>
                    </w:rPr>
                    <w:t>h</w:t>
                  </w:r>
                  <w:r>
                    <w:rPr>
                      <w:w w:val="83"/>
                      <w:sz w:val="19"/>
                      <w:szCs w:val="19"/>
                    </w:rPr>
                    <w:t>i</w:t>
                  </w:r>
                  <w:r>
                    <w:rPr>
                      <w:w w:val="101"/>
                      <w:sz w:val="19"/>
                      <w:szCs w:val="19"/>
                    </w:rPr>
                    <w:t>s</w:t>
                  </w:r>
                  <w:r>
                    <w:rPr>
                      <w:spacing w:val="-6"/>
                      <w:sz w:val="19"/>
                      <w:szCs w:val="19"/>
                    </w:rPr>
                    <w:t xml:space="preserve"> </w:t>
                  </w:r>
                  <w:r>
                    <w:rPr>
                      <w:w w:val="105"/>
                      <w:sz w:val="19"/>
                      <w:szCs w:val="19"/>
                    </w:rPr>
                    <w:t>r</w:t>
                  </w:r>
                  <w:r>
                    <w:rPr>
                      <w:spacing w:val="2"/>
                      <w:w w:val="113"/>
                      <w:sz w:val="19"/>
                      <w:szCs w:val="19"/>
                    </w:rPr>
                    <w:t>e</w:t>
                  </w:r>
                  <w:r>
                    <w:rPr>
                      <w:w w:val="94"/>
                      <w:sz w:val="19"/>
                      <w:szCs w:val="19"/>
                    </w:rPr>
                    <w:t>g</w:t>
                  </w:r>
                  <w:r>
                    <w:rPr>
                      <w:w w:val="83"/>
                      <w:sz w:val="19"/>
                      <w:szCs w:val="19"/>
                    </w:rPr>
                    <w:t>i</w:t>
                  </w:r>
                  <w:r>
                    <w:rPr>
                      <w:spacing w:val="-1"/>
                      <w:w w:val="106"/>
                      <w:sz w:val="19"/>
                      <w:szCs w:val="19"/>
                    </w:rPr>
                    <w:t>o</w:t>
                  </w:r>
                  <w:r>
                    <w:rPr>
                      <w:w w:val="105"/>
                      <w:sz w:val="19"/>
                      <w:szCs w:val="19"/>
                    </w:rPr>
                    <w:t>n</w:t>
                  </w:r>
                  <w:r>
                    <w:rPr>
                      <w:spacing w:val="-4"/>
                      <w:sz w:val="19"/>
                      <w:szCs w:val="19"/>
                    </w:rPr>
                    <w:t xml:space="preserve"> </w:t>
                  </w:r>
                  <w:r>
                    <w:rPr>
                      <w:w w:val="93"/>
                      <w:sz w:val="19"/>
                      <w:szCs w:val="19"/>
                    </w:rPr>
                    <w:t>is</w:t>
                  </w:r>
                  <w:r>
                    <w:rPr>
                      <w:spacing w:val="-2"/>
                      <w:w w:val="93"/>
                      <w:sz w:val="19"/>
                      <w:szCs w:val="19"/>
                    </w:rPr>
                    <w:t xml:space="preserve"> </w:t>
                  </w:r>
                  <w:r>
                    <w:rPr>
                      <w:sz w:val="19"/>
                      <w:szCs w:val="19"/>
                    </w:rPr>
                    <w:t>sho</w:t>
                  </w:r>
                  <w:r>
                    <w:rPr>
                      <w:spacing w:val="-1"/>
                      <w:sz w:val="19"/>
                      <w:szCs w:val="19"/>
                    </w:rPr>
                    <w:t>w</w:t>
                  </w:r>
                  <w:r>
                    <w:rPr>
                      <w:sz w:val="19"/>
                      <w:szCs w:val="19"/>
                    </w:rPr>
                    <w:t>n</w:t>
                  </w:r>
                  <w:r>
                    <w:rPr>
                      <w:spacing w:val="11"/>
                      <w:sz w:val="19"/>
                      <w:szCs w:val="19"/>
                    </w:rPr>
                    <w:t xml:space="preserve"> </w:t>
                  </w:r>
                  <w:r>
                    <w:rPr>
                      <w:w w:val="105"/>
                      <w:sz w:val="19"/>
                      <w:szCs w:val="19"/>
                    </w:rPr>
                    <w:t>b</w:t>
                  </w:r>
                  <w:r>
                    <w:rPr>
                      <w:w w:val="113"/>
                      <w:sz w:val="19"/>
                      <w:szCs w:val="19"/>
                    </w:rPr>
                    <w:t>e</w:t>
                  </w:r>
                  <w:r>
                    <w:rPr>
                      <w:w w:val="83"/>
                      <w:sz w:val="19"/>
                      <w:szCs w:val="19"/>
                    </w:rPr>
                    <w:t>l</w:t>
                  </w:r>
                  <w:r>
                    <w:rPr>
                      <w:spacing w:val="-1"/>
                      <w:w w:val="106"/>
                      <w:sz w:val="19"/>
                      <w:szCs w:val="19"/>
                    </w:rPr>
                    <w:t>o</w:t>
                  </w:r>
                  <w:r>
                    <w:rPr>
                      <w:w w:val="99"/>
                      <w:sz w:val="19"/>
                      <w:szCs w:val="19"/>
                    </w:rPr>
                    <w:t>w</w:t>
                  </w:r>
                  <w:r>
                    <w:rPr>
                      <w:spacing w:val="-4"/>
                      <w:sz w:val="19"/>
                      <w:szCs w:val="19"/>
                    </w:rPr>
                    <w:t xml:space="preserve"> </w:t>
                  </w:r>
                  <w:r>
                    <w:rPr>
                      <w:spacing w:val="-2"/>
                      <w:w w:val="83"/>
                      <w:sz w:val="19"/>
                      <w:szCs w:val="19"/>
                    </w:rPr>
                    <w:t>i</w:t>
                  </w:r>
                  <w:r>
                    <w:rPr>
                      <w:w w:val="105"/>
                      <w:sz w:val="19"/>
                      <w:szCs w:val="19"/>
                    </w:rPr>
                    <w:t>n</w:t>
                  </w:r>
                </w:p>
                <w:p w14:paraId="05D94998" w14:textId="77777777" w:rsidR="00ED5D44" w:rsidRDefault="009F06F6">
                  <w:pPr>
                    <w:spacing w:before="24"/>
                    <w:ind w:left="984" w:right="2440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po</w:t>
                  </w:r>
                  <w:r>
                    <w:rPr>
                      <w:spacing w:val="-1"/>
                      <w:sz w:val="19"/>
                      <w:szCs w:val="19"/>
                    </w:rPr>
                    <w:t>u</w:t>
                  </w:r>
                  <w:r>
                    <w:rPr>
                      <w:sz w:val="19"/>
                      <w:szCs w:val="19"/>
                    </w:rPr>
                    <w:t>nds</w:t>
                  </w:r>
                  <w:r>
                    <w:rPr>
                      <w:spacing w:val="20"/>
                      <w:sz w:val="19"/>
                      <w:szCs w:val="19"/>
                    </w:rPr>
                    <w:t xml:space="preserve"> </w:t>
                  </w:r>
                  <w:r>
                    <w:rPr>
                      <w:spacing w:val="2"/>
                      <w:w w:val="113"/>
                      <w:sz w:val="19"/>
                      <w:szCs w:val="19"/>
                    </w:rPr>
                    <w:t>e</w:t>
                  </w:r>
                  <w:r>
                    <w:rPr>
                      <w:w w:val="103"/>
                      <w:sz w:val="19"/>
                      <w:szCs w:val="19"/>
                    </w:rPr>
                    <w:t>m</w:t>
                  </w:r>
                  <w:r>
                    <w:rPr>
                      <w:spacing w:val="-2"/>
                      <w:w w:val="83"/>
                      <w:sz w:val="19"/>
                      <w:szCs w:val="19"/>
                    </w:rPr>
                    <w:t>i</w:t>
                  </w:r>
                  <w:r>
                    <w:rPr>
                      <w:w w:val="121"/>
                      <w:sz w:val="19"/>
                      <w:szCs w:val="19"/>
                    </w:rPr>
                    <w:t>tt</w:t>
                  </w:r>
                  <w:r>
                    <w:rPr>
                      <w:spacing w:val="2"/>
                      <w:w w:val="113"/>
                      <w:sz w:val="19"/>
                      <w:szCs w:val="19"/>
                    </w:rPr>
                    <w:t>e</w:t>
                  </w:r>
                  <w:r>
                    <w:rPr>
                      <w:w w:val="105"/>
                      <w:sz w:val="19"/>
                      <w:szCs w:val="19"/>
                    </w:rPr>
                    <w:t>d</w:t>
                  </w:r>
                  <w:r>
                    <w:rPr>
                      <w:spacing w:val="-5"/>
                      <w:sz w:val="19"/>
                      <w:szCs w:val="19"/>
                    </w:rPr>
                    <w:t xml:space="preserve"> </w:t>
                  </w:r>
                  <w:r>
                    <w:rPr>
                      <w:sz w:val="19"/>
                      <w:szCs w:val="19"/>
                    </w:rPr>
                    <w:t>per</w:t>
                  </w:r>
                  <w:r>
                    <w:rPr>
                      <w:spacing w:val="16"/>
                      <w:sz w:val="19"/>
                      <w:szCs w:val="19"/>
                    </w:rPr>
                    <w:t xml:space="preserve"> </w:t>
                  </w:r>
                  <w:r>
                    <w:rPr>
                      <w:sz w:val="19"/>
                      <w:szCs w:val="19"/>
                    </w:rPr>
                    <w:t>me</w:t>
                  </w:r>
                  <w:r>
                    <w:rPr>
                      <w:spacing w:val="2"/>
                      <w:sz w:val="19"/>
                      <w:szCs w:val="19"/>
                    </w:rPr>
                    <w:t>g</w:t>
                  </w:r>
                  <w:r>
                    <w:rPr>
                      <w:sz w:val="19"/>
                      <w:szCs w:val="19"/>
                    </w:rPr>
                    <w:t>a</w:t>
                  </w:r>
                  <w:r>
                    <w:rPr>
                      <w:spacing w:val="-1"/>
                      <w:sz w:val="19"/>
                      <w:szCs w:val="19"/>
                    </w:rPr>
                    <w:t>w</w:t>
                  </w:r>
                  <w:r>
                    <w:rPr>
                      <w:sz w:val="19"/>
                      <w:szCs w:val="19"/>
                    </w:rPr>
                    <w:t>a</w:t>
                  </w:r>
                  <w:r>
                    <w:rPr>
                      <w:spacing w:val="-1"/>
                      <w:sz w:val="19"/>
                      <w:szCs w:val="19"/>
                    </w:rPr>
                    <w:t>t</w:t>
                  </w:r>
                  <w:r>
                    <w:rPr>
                      <w:sz w:val="19"/>
                      <w:szCs w:val="19"/>
                    </w:rPr>
                    <w:t>t</w:t>
                  </w:r>
                  <w:r>
                    <w:rPr>
                      <w:spacing w:val="42"/>
                      <w:sz w:val="19"/>
                      <w:szCs w:val="19"/>
                    </w:rPr>
                    <w:t xml:space="preserve"> </w:t>
                  </w:r>
                  <w:r>
                    <w:rPr>
                      <w:sz w:val="19"/>
                      <w:szCs w:val="19"/>
                    </w:rPr>
                    <w:t>hour</w:t>
                  </w:r>
                  <w:r>
                    <w:rPr>
                      <w:spacing w:val="14"/>
                      <w:sz w:val="19"/>
                      <w:szCs w:val="19"/>
                    </w:rPr>
                    <w:t xml:space="preserve"> </w:t>
                  </w:r>
                  <w:r>
                    <w:rPr>
                      <w:sz w:val="19"/>
                      <w:szCs w:val="19"/>
                    </w:rPr>
                    <w:t>of</w:t>
                  </w:r>
                  <w:r>
                    <w:rPr>
                      <w:spacing w:val="-4"/>
                      <w:sz w:val="19"/>
                      <w:szCs w:val="19"/>
                    </w:rPr>
                    <w:t xml:space="preserve"> </w:t>
                  </w:r>
                  <w:r>
                    <w:rPr>
                      <w:w w:val="113"/>
                      <w:sz w:val="19"/>
                      <w:szCs w:val="19"/>
                    </w:rPr>
                    <w:t>e</w:t>
                  </w:r>
                  <w:r>
                    <w:rPr>
                      <w:w w:val="83"/>
                      <w:sz w:val="19"/>
                      <w:szCs w:val="19"/>
                    </w:rPr>
                    <w:t>l</w:t>
                  </w:r>
                  <w:r>
                    <w:rPr>
                      <w:w w:val="113"/>
                      <w:sz w:val="19"/>
                      <w:szCs w:val="19"/>
                    </w:rPr>
                    <w:t>e</w:t>
                  </w:r>
                  <w:r>
                    <w:rPr>
                      <w:spacing w:val="2"/>
                      <w:w w:val="96"/>
                      <w:sz w:val="19"/>
                      <w:szCs w:val="19"/>
                    </w:rPr>
                    <w:t>c</w:t>
                  </w:r>
                  <w:r>
                    <w:rPr>
                      <w:spacing w:val="-1"/>
                      <w:w w:val="121"/>
                      <w:sz w:val="19"/>
                      <w:szCs w:val="19"/>
                    </w:rPr>
                    <w:t>t</w:t>
                  </w:r>
                  <w:r>
                    <w:rPr>
                      <w:spacing w:val="2"/>
                      <w:w w:val="105"/>
                      <w:sz w:val="19"/>
                      <w:szCs w:val="19"/>
                    </w:rPr>
                    <w:t>r</w:t>
                  </w:r>
                  <w:r>
                    <w:rPr>
                      <w:spacing w:val="-2"/>
                      <w:w w:val="83"/>
                      <w:sz w:val="19"/>
                      <w:szCs w:val="19"/>
                    </w:rPr>
                    <w:t>i</w:t>
                  </w:r>
                  <w:r>
                    <w:rPr>
                      <w:spacing w:val="2"/>
                      <w:w w:val="96"/>
                      <w:sz w:val="19"/>
                      <w:szCs w:val="19"/>
                    </w:rPr>
                    <w:t>c</w:t>
                  </w:r>
                  <w:r>
                    <w:rPr>
                      <w:spacing w:val="-2"/>
                      <w:w w:val="83"/>
                      <w:sz w:val="19"/>
                      <w:szCs w:val="19"/>
                    </w:rPr>
                    <w:t>i</w:t>
                  </w:r>
                  <w:r>
                    <w:rPr>
                      <w:w w:val="121"/>
                      <w:sz w:val="19"/>
                      <w:szCs w:val="19"/>
                    </w:rPr>
                    <w:t>t</w:t>
                  </w:r>
                  <w:r>
                    <w:rPr>
                      <w:w w:val="91"/>
                      <w:sz w:val="19"/>
                      <w:szCs w:val="19"/>
                    </w:rPr>
                    <w:t>y</w:t>
                  </w:r>
                  <w:r>
                    <w:rPr>
                      <w:spacing w:val="-4"/>
                      <w:sz w:val="19"/>
                      <w:szCs w:val="19"/>
                    </w:rPr>
                    <w:t xml:space="preserve"> </w:t>
                  </w:r>
                  <w:r>
                    <w:rPr>
                      <w:spacing w:val="2"/>
                      <w:w w:val="94"/>
                      <w:sz w:val="19"/>
                      <w:szCs w:val="19"/>
                    </w:rPr>
                    <w:t>g</w:t>
                  </w:r>
                  <w:r>
                    <w:rPr>
                      <w:w w:val="113"/>
                      <w:sz w:val="19"/>
                      <w:szCs w:val="19"/>
                    </w:rPr>
                    <w:t>e</w:t>
                  </w:r>
                  <w:r>
                    <w:rPr>
                      <w:w w:val="105"/>
                      <w:sz w:val="19"/>
                      <w:szCs w:val="19"/>
                    </w:rPr>
                    <w:t>n</w:t>
                  </w:r>
                  <w:r>
                    <w:rPr>
                      <w:w w:val="113"/>
                      <w:sz w:val="19"/>
                      <w:szCs w:val="19"/>
                    </w:rPr>
                    <w:t>e</w:t>
                  </w:r>
                  <w:r>
                    <w:rPr>
                      <w:w w:val="105"/>
                      <w:sz w:val="19"/>
                      <w:szCs w:val="19"/>
                    </w:rPr>
                    <w:t>r</w:t>
                  </w:r>
                  <w:r>
                    <w:rPr>
                      <w:w w:val="109"/>
                      <w:sz w:val="19"/>
                      <w:szCs w:val="19"/>
                    </w:rPr>
                    <w:t>a</w:t>
                  </w:r>
                  <w:r>
                    <w:rPr>
                      <w:w w:val="121"/>
                      <w:sz w:val="19"/>
                      <w:szCs w:val="19"/>
                    </w:rPr>
                    <w:t>t</w:t>
                  </w:r>
                  <w:r>
                    <w:rPr>
                      <w:w w:val="113"/>
                      <w:sz w:val="19"/>
                      <w:szCs w:val="19"/>
                    </w:rPr>
                    <w:t>e</w:t>
                  </w:r>
                  <w:r>
                    <w:rPr>
                      <w:w w:val="105"/>
                      <w:sz w:val="19"/>
                      <w:szCs w:val="19"/>
                    </w:rPr>
                    <w:t>d</w:t>
                  </w:r>
                  <w:r>
                    <w:rPr>
                      <w:w w:val="101"/>
                      <w:sz w:val="19"/>
                      <w:szCs w:val="19"/>
                    </w:rPr>
                    <w:t>.</w:t>
                  </w:r>
                </w:p>
              </w:txbxContent>
            </v:textbox>
            <w10:wrap anchorx="page" anchory="page"/>
          </v:shape>
        </w:pict>
      </w:r>
      <w:r w:rsidR="00000000">
        <w:pict w14:anchorId="1B314FCF">
          <v:shape id="_x0000_s1028" type="#_x0000_t202" style="position:absolute;margin-left:116.8pt;margin-top:187.4pt;width:325.75pt;height:21.65pt;z-index:-251665920;mso-position-horizontal-relative:page;mso-position-vertical-relative:page" filled="f" stroked="f">
            <v:textbox style="mso-next-textbox:#_x0000_s1028" inset="0,0,0,0">
              <w:txbxContent>
                <w:p w14:paraId="57F56193" w14:textId="77777777" w:rsidR="00ED5D44" w:rsidRDefault="009F06F6">
                  <w:pPr>
                    <w:spacing w:line="180" w:lineRule="exact"/>
                    <w:ind w:left="716" w:right="702"/>
                    <w:jc w:val="center"/>
                    <w:rPr>
                      <w:sz w:val="17"/>
                      <w:szCs w:val="17"/>
                    </w:rPr>
                  </w:pPr>
                  <w:r>
                    <w:rPr>
                      <w:spacing w:val="2"/>
                      <w:w w:val="80"/>
                      <w:sz w:val="17"/>
                      <w:szCs w:val="17"/>
                    </w:rPr>
                    <w:t>E</w:t>
                  </w:r>
                  <w:r>
                    <w:rPr>
                      <w:spacing w:val="-1"/>
                      <w:w w:val="105"/>
                      <w:sz w:val="17"/>
                      <w:szCs w:val="17"/>
                    </w:rPr>
                    <w:t>n</w:t>
                  </w:r>
                  <w:r>
                    <w:rPr>
                      <w:w w:val="90"/>
                      <w:sz w:val="17"/>
                      <w:szCs w:val="17"/>
                    </w:rPr>
                    <w:t>v</w:t>
                  </w:r>
                  <w:r>
                    <w:rPr>
                      <w:spacing w:val="-2"/>
                      <w:w w:val="82"/>
                      <w:sz w:val="17"/>
                      <w:szCs w:val="17"/>
                    </w:rPr>
                    <w:t>i</w:t>
                  </w:r>
                  <w:r>
                    <w:rPr>
                      <w:w w:val="104"/>
                      <w:sz w:val="17"/>
                      <w:szCs w:val="17"/>
                    </w:rPr>
                    <w:t>r</w:t>
                  </w:r>
                  <w:r>
                    <w:rPr>
                      <w:w w:val="105"/>
                      <w:sz w:val="17"/>
                      <w:szCs w:val="17"/>
                    </w:rPr>
                    <w:t>o</w:t>
                  </w:r>
                  <w:r>
                    <w:rPr>
                      <w:spacing w:val="-1"/>
                      <w:w w:val="105"/>
                      <w:sz w:val="17"/>
                      <w:szCs w:val="17"/>
                    </w:rPr>
                    <w:t>n</w:t>
                  </w:r>
                  <w:r>
                    <w:rPr>
                      <w:spacing w:val="2"/>
                      <w:w w:val="102"/>
                      <w:sz w:val="17"/>
                      <w:szCs w:val="17"/>
                    </w:rPr>
                    <w:t>m</w:t>
                  </w:r>
                  <w:r>
                    <w:rPr>
                      <w:spacing w:val="-1"/>
                      <w:w w:val="112"/>
                      <w:sz w:val="17"/>
                      <w:szCs w:val="17"/>
                    </w:rPr>
                    <w:t>e</w:t>
                  </w:r>
                  <w:r>
                    <w:rPr>
                      <w:spacing w:val="-1"/>
                      <w:w w:val="105"/>
                      <w:sz w:val="17"/>
                      <w:szCs w:val="17"/>
                    </w:rPr>
                    <w:t>n</w:t>
                  </w:r>
                  <w:r>
                    <w:rPr>
                      <w:w w:val="120"/>
                      <w:sz w:val="17"/>
                      <w:szCs w:val="17"/>
                    </w:rPr>
                    <w:t>t</w:t>
                  </w:r>
                  <w:r>
                    <w:rPr>
                      <w:w w:val="108"/>
                      <w:sz w:val="17"/>
                      <w:szCs w:val="17"/>
                    </w:rPr>
                    <w:t>a</w:t>
                  </w:r>
                  <w:r>
                    <w:rPr>
                      <w:w w:val="82"/>
                      <w:sz w:val="17"/>
                      <w:szCs w:val="17"/>
                    </w:rPr>
                    <w:t>l</w:t>
                  </w:r>
                  <w:r>
                    <w:rPr>
                      <w:spacing w:val="-4"/>
                      <w:sz w:val="17"/>
                      <w:szCs w:val="17"/>
                    </w:rPr>
                    <w:t xml:space="preserve"> </w:t>
                  </w:r>
                  <w:r>
                    <w:rPr>
                      <w:w w:val="75"/>
                      <w:sz w:val="17"/>
                      <w:szCs w:val="17"/>
                    </w:rPr>
                    <w:t>I</w:t>
                  </w:r>
                  <w:r>
                    <w:rPr>
                      <w:spacing w:val="-1"/>
                      <w:w w:val="105"/>
                      <w:sz w:val="17"/>
                      <w:szCs w:val="17"/>
                    </w:rPr>
                    <w:t>n</w:t>
                  </w:r>
                  <w:r>
                    <w:rPr>
                      <w:w w:val="91"/>
                      <w:sz w:val="17"/>
                      <w:szCs w:val="17"/>
                    </w:rPr>
                    <w:t>f</w:t>
                  </w:r>
                  <w:r>
                    <w:rPr>
                      <w:w w:val="105"/>
                      <w:sz w:val="17"/>
                      <w:szCs w:val="17"/>
                    </w:rPr>
                    <w:t>o</w:t>
                  </w:r>
                  <w:r>
                    <w:rPr>
                      <w:w w:val="104"/>
                      <w:sz w:val="17"/>
                      <w:szCs w:val="17"/>
                    </w:rPr>
                    <w:t>r</w:t>
                  </w:r>
                  <w:r>
                    <w:rPr>
                      <w:spacing w:val="2"/>
                      <w:w w:val="102"/>
                      <w:sz w:val="17"/>
                      <w:szCs w:val="17"/>
                    </w:rPr>
                    <w:t>m</w:t>
                  </w:r>
                  <w:r>
                    <w:rPr>
                      <w:w w:val="108"/>
                      <w:sz w:val="17"/>
                      <w:szCs w:val="17"/>
                    </w:rPr>
                    <w:t>a</w:t>
                  </w:r>
                  <w:r>
                    <w:rPr>
                      <w:w w:val="120"/>
                      <w:sz w:val="17"/>
                      <w:szCs w:val="17"/>
                    </w:rPr>
                    <w:t>t</w:t>
                  </w:r>
                  <w:r>
                    <w:rPr>
                      <w:w w:val="82"/>
                      <w:sz w:val="17"/>
                      <w:szCs w:val="17"/>
                    </w:rPr>
                    <w:t>i</w:t>
                  </w:r>
                  <w:r>
                    <w:rPr>
                      <w:spacing w:val="-1"/>
                      <w:w w:val="105"/>
                      <w:sz w:val="17"/>
                      <w:szCs w:val="17"/>
                    </w:rPr>
                    <w:t>o</w:t>
                  </w:r>
                  <w:r>
                    <w:rPr>
                      <w:w w:val="105"/>
                      <w:sz w:val="17"/>
                      <w:szCs w:val="17"/>
                    </w:rPr>
                    <w:t>n</w:t>
                  </w:r>
                  <w:r>
                    <w:rPr>
                      <w:spacing w:val="-5"/>
                      <w:sz w:val="17"/>
                      <w:szCs w:val="17"/>
                    </w:rPr>
                    <w:t xml:space="preserve"> </w:t>
                  </w:r>
                  <w:r>
                    <w:rPr>
                      <w:sz w:val="17"/>
                      <w:szCs w:val="17"/>
                    </w:rPr>
                    <w:t>for</w:t>
                  </w:r>
                  <w:r>
                    <w:rPr>
                      <w:spacing w:val="-3"/>
                      <w:sz w:val="17"/>
                      <w:szCs w:val="17"/>
                    </w:rPr>
                    <w:t xml:space="preserve"> </w:t>
                  </w:r>
                  <w:r>
                    <w:rPr>
                      <w:spacing w:val="2"/>
                      <w:w w:val="80"/>
                      <w:sz w:val="17"/>
                      <w:szCs w:val="17"/>
                    </w:rPr>
                    <w:t>E</w:t>
                  </w:r>
                  <w:r>
                    <w:rPr>
                      <w:spacing w:val="-2"/>
                      <w:w w:val="82"/>
                      <w:sz w:val="17"/>
                      <w:szCs w:val="17"/>
                    </w:rPr>
                    <w:t>l</w:t>
                  </w:r>
                  <w:r>
                    <w:rPr>
                      <w:w w:val="112"/>
                      <w:sz w:val="17"/>
                      <w:szCs w:val="17"/>
                    </w:rPr>
                    <w:t>e</w:t>
                  </w:r>
                  <w:r>
                    <w:rPr>
                      <w:w w:val="95"/>
                      <w:sz w:val="17"/>
                      <w:szCs w:val="17"/>
                    </w:rPr>
                    <w:t>c</w:t>
                  </w:r>
                  <w:r>
                    <w:rPr>
                      <w:w w:val="120"/>
                      <w:sz w:val="17"/>
                      <w:szCs w:val="17"/>
                    </w:rPr>
                    <w:t>t</w:t>
                  </w:r>
                  <w:r>
                    <w:rPr>
                      <w:w w:val="104"/>
                      <w:sz w:val="17"/>
                      <w:szCs w:val="17"/>
                    </w:rPr>
                    <w:t>r</w:t>
                  </w:r>
                  <w:r>
                    <w:rPr>
                      <w:w w:val="82"/>
                      <w:sz w:val="17"/>
                      <w:szCs w:val="17"/>
                    </w:rPr>
                    <w:t>i</w:t>
                  </w:r>
                  <w:r>
                    <w:rPr>
                      <w:w w:val="95"/>
                      <w:sz w:val="17"/>
                      <w:szCs w:val="17"/>
                    </w:rPr>
                    <w:t>c</w:t>
                  </w:r>
                  <w:r>
                    <w:rPr>
                      <w:spacing w:val="-4"/>
                      <w:sz w:val="17"/>
                      <w:szCs w:val="17"/>
                    </w:rPr>
                    <w:t xml:space="preserve"> </w:t>
                  </w:r>
                  <w:r>
                    <w:rPr>
                      <w:sz w:val="17"/>
                      <w:szCs w:val="17"/>
                    </w:rPr>
                    <w:t>Power</w:t>
                  </w:r>
                  <w:r>
                    <w:rPr>
                      <w:spacing w:val="2"/>
                      <w:sz w:val="17"/>
                      <w:szCs w:val="17"/>
                    </w:rPr>
                    <w:t xml:space="preserve"> </w:t>
                  </w:r>
                  <w:r>
                    <w:rPr>
                      <w:spacing w:val="2"/>
                      <w:w w:val="95"/>
                      <w:sz w:val="17"/>
                      <w:szCs w:val="17"/>
                    </w:rPr>
                    <w:t>S</w:t>
                  </w:r>
                  <w:r>
                    <w:rPr>
                      <w:spacing w:val="-1"/>
                      <w:w w:val="95"/>
                      <w:sz w:val="17"/>
                      <w:szCs w:val="17"/>
                    </w:rPr>
                    <w:t>upp</w:t>
                  </w:r>
                  <w:r>
                    <w:rPr>
                      <w:w w:val="95"/>
                      <w:sz w:val="17"/>
                      <w:szCs w:val="17"/>
                    </w:rPr>
                    <w:t xml:space="preserve">ly </w:t>
                  </w:r>
                  <w:r>
                    <w:rPr>
                      <w:spacing w:val="2"/>
                      <w:w w:val="95"/>
                      <w:sz w:val="17"/>
                      <w:szCs w:val="17"/>
                    </w:rPr>
                    <w:t>S</w:t>
                  </w:r>
                  <w:r>
                    <w:rPr>
                      <w:spacing w:val="-1"/>
                      <w:w w:val="95"/>
                      <w:sz w:val="17"/>
                      <w:szCs w:val="17"/>
                    </w:rPr>
                    <w:t>e</w:t>
                  </w:r>
                  <w:r>
                    <w:rPr>
                      <w:w w:val="95"/>
                      <w:sz w:val="17"/>
                      <w:szCs w:val="17"/>
                    </w:rPr>
                    <w:t>r</w:t>
                  </w:r>
                  <w:r>
                    <w:rPr>
                      <w:spacing w:val="2"/>
                      <w:w w:val="95"/>
                      <w:sz w:val="17"/>
                      <w:szCs w:val="17"/>
                    </w:rPr>
                    <w:t>v</w:t>
                  </w:r>
                  <w:r>
                    <w:rPr>
                      <w:spacing w:val="-2"/>
                      <w:w w:val="95"/>
                      <w:sz w:val="17"/>
                      <w:szCs w:val="17"/>
                    </w:rPr>
                    <w:t>i</w:t>
                  </w:r>
                  <w:r>
                    <w:rPr>
                      <w:spacing w:val="1"/>
                      <w:w w:val="95"/>
                      <w:sz w:val="17"/>
                      <w:szCs w:val="17"/>
                    </w:rPr>
                    <w:t>c</w:t>
                  </w:r>
                  <w:r>
                    <w:rPr>
                      <w:w w:val="95"/>
                      <w:sz w:val="17"/>
                      <w:szCs w:val="17"/>
                    </w:rPr>
                    <w:t>e</w:t>
                  </w:r>
                  <w:r>
                    <w:rPr>
                      <w:spacing w:val="4"/>
                      <w:w w:val="95"/>
                      <w:sz w:val="17"/>
                      <w:szCs w:val="17"/>
                    </w:rPr>
                    <w:t xml:space="preserve"> </w:t>
                  </w:r>
                  <w:r>
                    <w:rPr>
                      <w:w w:val="95"/>
                      <w:sz w:val="17"/>
                      <w:szCs w:val="17"/>
                    </w:rPr>
                    <w:t xml:space="preserve">in </w:t>
                  </w:r>
                  <w:r>
                    <w:rPr>
                      <w:w w:val="85"/>
                      <w:sz w:val="17"/>
                      <w:szCs w:val="17"/>
                    </w:rPr>
                    <w:t>D</w:t>
                  </w:r>
                  <w:r>
                    <w:rPr>
                      <w:w w:val="112"/>
                      <w:sz w:val="17"/>
                      <w:szCs w:val="17"/>
                    </w:rPr>
                    <w:t>e</w:t>
                  </w:r>
                  <w:r>
                    <w:rPr>
                      <w:w w:val="82"/>
                      <w:sz w:val="17"/>
                      <w:szCs w:val="17"/>
                    </w:rPr>
                    <w:t>l</w:t>
                  </w:r>
                  <w:r>
                    <w:rPr>
                      <w:w w:val="108"/>
                      <w:sz w:val="17"/>
                      <w:szCs w:val="17"/>
                    </w:rPr>
                    <w:t>a</w:t>
                  </w:r>
                  <w:r>
                    <w:rPr>
                      <w:w w:val="98"/>
                      <w:sz w:val="17"/>
                      <w:szCs w:val="17"/>
                    </w:rPr>
                    <w:t>w</w:t>
                  </w:r>
                  <w:r>
                    <w:rPr>
                      <w:w w:val="108"/>
                      <w:sz w:val="17"/>
                      <w:szCs w:val="17"/>
                    </w:rPr>
                    <w:t>a</w:t>
                  </w:r>
                  <w:r>
                    <w:rPr>
                      <w:w w:val="104"/>
                      <w:sz w:val="17"/>
                      <w:szCs w:val="17"/>
                    </w:rPr>
                    <w:t>r</w:t>
                  </w:r>
                  <w:r>
                    <w:rPr>
                      <w:w w:val="112"/>
                      <w:sz w:val="17"/>
                      <w:szCs w:val="17"/>
                    </w:rPr>
                    <w:t>e</w:t>
                  </w:r>
                </w:p>
                <w:p w14:paraId="7BAD3252" w14:textId="40381CDB" w:rsidR="00ED5D44" w:rsidRDefault="009F06F6">
                  <w:pPr>
                    <w:spacing w:before="27"/>
                    <w:ind w:left="-13" w:right="-13"/>
                    <w:jc w:val="center"/>
                    <w:rPr>
                      <w:sz w:val="17"/>
                      <w:szCs w:val="17"/>
                    </w:rPr>
                  </w:pPr>
                  <w:r>
                    <w:rPr>
                      <w:spacing w:val="2"/>
                      <w:w w:val="91"/>
                      <w:sz w:val="17"/>
                      <w:szCs w:val="17"/>
                    </w:rPr>
                    <w:t>T</w:t>
                  </w:r>
                  <w:r>
                    <w:rPr>
                      <w:spacing w:val="-1"/>
                      <w:w w:val="91"/>
                      <w:sz w:val="17"/>
                      <w:szCs w:val="17"/>
                    </w:rPr>
                    <w:t>h</w:t>
                  </w:r>
                  <w:r>
                    <w:rPr>
                      <w:spacing w:val="-2"/>
                      <w:w w:val="91"/>
                      <w:sz w:val="17"/>
                      <w:szCs w:val="17"/>
                    </w:rPr>
                    <w:t>i</w:t>
                  </w:r>
                  <w:r>
                    <w:rPr>
                      <w:w w:val="91"/>
                      <w:sz w:val="17"/>
                      <w:szCs w:val="17"/>
                    </w:rPr>
                    <w:t>s</w:t>
                  </w:r>
                  <w:r>
                    <w:rPr>
                      <w:spacing w:val="1"/>
                      <w:w w:val="91"/>
                      <w:sz w:val="17"/>
                      <w:szCs w:val="17"/>
                    </w:rPr>
                    <w:t xml:space="preserve"> </w:t>
                  </w:r>
                  <w:r>
                    <w:rPr>
                      <w:w w:val="112"/>
                      <w:sz w:val="17"/>
                      <w:szCs w:val="17"/>
                    </w:rPr>
                    <w:t>e</w:t>
                  </w:r>
                  <w:r>
                    <w:rPr>
                      <w:spacing w:val="-1"/>
                      <w:w w:val="105"/>
                      <w:sz w:val="17"/>
                      <w:szCs w:val="17"/>
                    </w:rPr>
                    <w:t>n</w:t>
                  </w:r>
                  <w:r>
                    <w:rPr>
                      <w:w w:val="90"/>
                      <w:sz w:val="17"/>
                      <w:szCs w:val="17"/>
                    </w:rPr>
                    <w:t>v</w:t>
                  </w:r>
                  <w:r>
                    <w:rPr>
                      <w:w w:val="82"/>
                      <w:sz w:val="17"/>
                      <w:szCs w:val="17"/>
                    </w:rPr>
                    <w:t>i</w:t>
                  </w:r>
                  <w:r>
                    <w:rPr>
                      <w:w w:val="104"/>
                      <w:sz w:val="17"/>
                      <w:szCs w:val="17"/>
                    </w:rPr>
                    <w:t>r</w:t>
                  </w:r>
                  <w:r>
                    <w:rPr>
                      <w:spacing w:val="-1"/>
                      <w:w w:val="105"/>
                      <w:sz w:val="17"/>
                      <w:szCs w:val="17"/>
                    </w:rPr>
                    <w:t>on</w:t>
                  </w:r>
                  <w:r>
                    <w:rPr>
                      <w:spacing w:val="2"/>
                      <w:w w:val="102"/>
                      <w:sz w:val="17"/>
                      <w:szCs w:val="17"/>
                    </w:rPr>
                    <w:t>m</w:t>
                  </w:r>
                  <w:r>
                    <w:rPr>
                      <w:spacing w:val="-1"/>
                      <w:w w:val="112"/>
                      <w:sz w:val="17"/>
                      <w:szCs w:val="17"/>
                    </w:rPr>
                    <w:t>e</w:t>
                  </w:r>
                  <w:r>
                    <w:rPr>
                      <w:w w:val="105"/>
                      <w:sz w:val="17"/>
                      <w:szCs w:val="17"/>
                    </w:rPr>
                    <w:t>n</w:t>
                  </w:r>
                  <w:r>
                    <w:rPr>
                      <w:w w:val="120"/>
                      <w:sz w:val="17"/>
                      <w:szCs w:val="17"/>
                    </w:rPr>
                    <w:t>t</w:t>
                  </w:r>
                  <w:r>
                    <w:rPr>
                      <w:w w:val="108"/>
                      <w:sz w:val="17"/>
                      <w:szCs w:val="17"/>
                    </w:rPr>
                    <w:t>a</w:t>
                  </w:r>
                  <w:r>
                    <w:rPr>
                      <w:w w:val="82"/>
                      <w:sz w:val="17"/>
                      <w:szCs w:val="17"/>
                    </w:rPr>
                    <w:t>l</w:t>
                  </w:r>
                  <w:r>
                    <w:rPr>
                      <w:spacing w:val="-5"/>
                      <w:sz w:val="17"/>
                      <w:szCs w:val="17"/>
                    </w:rPr>
                    <w:t xml:space="preserve"> </w:t>
                  </w:r>
                  <w:r>
                    <w:rPr>
                      <w:w w:val="82"/>
                      <w:sz w:val="17"/>
                      <w:szCs w:val="17"/>
                    </w:rPr>
                    <w:t>l</w:t>
                  </w:r>
                  <w:r>
                    <w:rPr>
                      <w:w w:val="108"/>
                      <w:sz w:val="17"/>
                      <w:szCs w:val="17"/>
                    </w:rPr>
                    <w:t>a</w:t>
                  </w:r>
                  <w:r>
                    <w:rPr>
                      <w:spacing w:val="-1"/>
                      <w:w w:val="105"/>
                      <w:sz w:val="17"/>
                      <w:szCs w:val="17"/>
                    </w:rPr>
                    <w:t>b</w:t>
                  </w:r>
                  <w:r>
                    <w:rPr>
                      <w:w w:val="112"/>
                      <w:sz w:val="17"/>
                      <w:szCs w:val="17"/>
                    </w:rPr>
                    <w:t>e</w:t>
                  </w:r>
                  <w:r>
                    <w:rPr>
                      <w:w w:val="82"/>
                      <w:sz w:val="17"/>
                      <w:szCs w:val="17"/>
                    </w:rPr>
                    <w:t>l</w:t>
                  </w:r>
                  <w:r>
                    <w:rPr>
                      <w:spacing w:val="-6"/>
                      <w:sz w:val="17"/>
                      <w:szCs w:val="17"/>
                    </w:rPr>
                    <w:t xml:space="preserve"> </w:t>
                  </w:r>
                  <w:r>
                    <w:rPr>
                      <w:w w:val="92"/>
                      <w:sz w:val="17"/>
                      <w:szCs w:val="17"/>
                    </w:rPr>
                    <w:t xml:space="preserve">is </w:t>
                  </w:r>
                  <w:r>
                    <w:rPr>
                      <w:sz w:val="17"/>
                      <w:szCs w:val="17"/>
                    </w:rPr>
                    <w:t>for</w:t>
                  </w:r>
                  <w:r>
                    <w:rPr>
                      <w:spacing w:val="-3"/>
                      <w:sz w:val="17"/>
                      <w:szCs w:val="17"/>
                    </w:rPr>
                    <w:t xml:space="preserve"> </w:t>
                  </w:r>
                  <w:r>
                    <w:rPr>
                      <w:w w:val="112"/>
                      <w:sz w:val="17"/>
                      <w:szCs w:val="17"/>
                    </w:rPr>
                    <w:t>e</w:t>
                  </w:r>
                  <w:r>
                    <w:rPr>
                      <w:spacing w:val="-2"/>
                      <w:w w:val="82"/>
                      <w:sz w:val="17"/>
                      <w:szCs w:val="17"/>
                    </w:rPr>
                    <w:t>l</w:t>
                  </w:r>
                  <w:r>
                    <w:rPr>
                      <w:w w:val="112"/>
                      <w:sz w:val="17"/>
                      <w:szCs w:val="17"/>
                    </w:rPr>
                    <w:t>e</w:t>
                  </w:r>
                  <w:r>
                    <w:rPr>
                      <w:w w:val="95"/>
                      <w:sz w:val="17"/>
                      <w:szCs w:val="17"/>
                    </w:rPr>
                    <w:t>c</w:t>
                  </w:r>
                  <w:r>
                    <w:rPr>
                      <w:w w:val="120"/>
                      <w:sz w:val="17"/>
                      <w:szCs w:val="17"/>
                    </w:rPr>
                    <w:t>t</w:t>
                  </w:r>
                  <w:r>
                    <w:rPr>
                      <w:w w:val="104"/>
                      <w:sz w:val="17"/>
                      <w:szCs w:val="17"/>
                    </w:rPr>
                    <w:t>r</w:t>
                  </w:r>
                  <w:r>
                    <w:rPr>
                      <w:w w:val="82"/>
                      <w:sz w:val="17"/>
                      <w:szCs w:val="17"/>
                    </w:rPr>
                    <w:t>i</w:t>
                  </w:r>
                  <w:r>
                    <w:rPr>
                      <w:w w:val="95"/>
                      <w:sz w:val="17"/>
                      <w:szCs w:val="17"/>
                    </w:rPr>
                    <w:t>c</w:t>
                  </w:r>
                  <w:r>
                    <w:rPr>
                      <w:w w:val="82"/>
                      <w:sz w:val="17"/>
                      <w:szCs w:val="17"/>
                    </w:rPr>
                    <w:t>i</w:t>
                  </w:r>
                  <w:r>
                    <w:rPr>
                      <w:spacing w:val="-1"/>
                      <w:w w:val="120"/>
                      <w:sz w:val="17"/>
                      <w:szCs w:val="17"/>
                    </w:rPr>
                    <w:t>t</w:t>
                  </w:r>
                  <w:r>
                    <w:rPr>
                      <w:w w:val="90"/>
                      <w:sz w:val="17"/>
                      <w:szCs w:val="17"/>
                    </w:rPr>
                    <w:t>y</w:t>
                  </w:r>
                  <w:r>
                    <w:rPr>
                      <w:spacing w:val="-4"/>
                      <w:sz w:val="17"/>
                      <w:szCs w:val="17"/>
                    </w:rPr>
                    <w:t xml:space="preserve"> </w:t>
                  </w:r>
                  <w:r>
                    <w:rPr>
                      <w:spacing w:val="2"/>
                      <w:sz w:val="17"/>
                      <w:szCs w:val="17"/>
                    </w:rPr>
                    <w:t>s</w:t>
                  </w:r>
                  <w:r>
                    <w:rPr>
                      <w:spacing w:val="-1"/>
                      <w:w w:val="105"/>
                      <w:sz w:val="17"/>
                      <w:szCs w:val="17"/>
                    </w:rPr>
                    <w:t>upp</w:t>
                  </w:r>
                  <w:r>
                    <w:rPr>
                      <w:w w:val="82"/>
                      <w:sz w:val="17"/>
                      <w:szCs w:val="17"/>
                    </w:rPr>
                    <w:t>l</w:t>
                  </w:r>
                  <w:r>
                    <w:rPr>
                      <w:spacing w:val="-2"/>
                      <w:w w:val="82"/>
                      <w:sz w:val="17"/>
                      <w:szCs w:val="17"/>
                    </w:rPr>
                    <w:t>i</w:t>
                  </w:r>
                  <w:r>
                    <w:rPr>
                      <w:w w:val="112"/>
                      <w:sz w:val="17"/>
                      <w:szCs w:val="17"/>
                    </w:rPr>
                    <w:t>e</w:t>
                  </w:r>
                  <w:r>
                    <w:rPr>
                      <w:w w:val="105"/>
                      <w:sz w:val="17"/>
                      <w:szCs w:val="17"/>
                    </w:rPr>
                    <w:t>d</w:t>
                  </w:r>
                  <w:r>
                    <w:rPr>
                      <w:spacing w:val="-5"/>
                      <w:sz w:val="17"/>
                      <w:szCs w:val="17"/>
                    </w:rPr>
                    <w:t xml:space="preserve"> </w:t>
                  </w:r>
                  <w:r>
                    <w:rPr>
                      <w:sz w:val="17"/>
                      <w:szCs w:val="17"/>
                    </w:rPr>
                    <w:t>f</w:t>
                  </w:r>
                  <w:r>
                    <w:rPr>
                      <w:spacing w:val="2"/>
                      <w:sz w:val="17"/>
                      <w:szCs w:val="17"/>
                    </w:rPr>
                    <w:t>r</w:t>
                  </w:r>
                  <w:r>
                    <w:rPr>
                      <w:spacing w:val="-1"/>
                      <w:sz w:val="17"/>
                      <w:szCs w:val="17"/>
                    </w:rPr>
                    <w:t>o</w:t>
                  </w:r>
                  <w:r>
                    <w:rPr>
                      <w:sz w:val="17"/>
                      <w:szCs w:val="17"/>
                    </w:rPr>
                    <w:t>m</w:t>
                  </w:r>
                  <w:r>
                    <w:rPr>
                      <w:spacing w:val="1"/>
                      <w:sz w:val="17"/>
                      <w:szCs w:val="17"/>
                    </w:rPr>
                    <w:t xml:space="preserve"> </w:t>
                  </w:r>
                  <w:r>
                    <w:rPr>
                      <w:spacing w:val="2"/>
                      <w:w w:val="81"/>
                      <w:sz w:val="17"/>
                      <w:szCs w:val="17"/>
                    </w:rPr>
                    <w:t>J</w:t>
                  </w:r>
                  <w:r>
                    <w:rPr>
                      <w:w w:val="108"/>
                      <w:sz w:val="17"/>
                      <w:szCs w:val="17"/>
                    </w:rPr>
                    <w:t>a</w:t>
                  </w:r>
                  <w:r>
                    <w:rPr>
                      <w:spacing w:val="-1"/>
                      <w:w w:val="105"/>
                      <w:sz w:val="17"/>
                      <w:szCs w:val="17"/>
                    </w:rPr>
                    <w:t>nu</w:t>
                  </w:r>
                  <w:r>
                    <w:rPr>
                      <w:w w:val="108"/>
                      <w:sz w:val="17"/>
                      <w:szCs w:val="17"/>
                    </w:rPr>
                    <w:t>a</w:t>
                  </w:r>
                  <w:r>
                    <w:rPr>
                      <w:w w:val="104"/>
                      <w:sz w:val="17"/>
                      <w:szCs w:val="17"/>
                    </w:rPr>
                    <w:t>r</w:t>
                  </w:r>
                  <w:r>
                    <w:rPr>
                      <w:w w:val="90"/>
                      <w:sz w:val="17"/>
                      <w:szCs w:val="17"/>
                    </w:rPr>
                    <w:t>y</w:t>
                  </w:r>
                  <w:r>
                    <w:rPr>
                      <w:spacing w:val="-4"/>
                      <w:sz w:val="17"/>
                      <w:szCs w:val="17"/>
                    </w:rPr>
                    <w:t xml:space="preserve"> </w:t>
                  </w:r>
                  <w:r>
                    <w:rPr>
                      <w:sz w:val="17"/>
                      <w:szCs w:val="17"/>
                    </w:rPr>
                    <w:t>20</w:t>
                  </w:r>
                  <w:r w:rsidR="003742AE">
                    <w:rPr>
                      <w:sz w:val="17"/>
                      <w:szCs w:val="17"/>
                    </w:rPr>
                    <w:t>2</w:t>
                  </w:r>
                  <w:r w:rsidR="00CE63A7">
                    <w:rPr>
                      <w:sz w:val="17"/>
                      <w:szCs w:val="17"/>
                    </w:rPr>
                    <w:t>5</w:t>
                  </w:r>
                  <w:r>
                    <w:rPr>
                      <w:spacing w:val="-1"/>
                      <w:sz w:val="17"/>
                      <w:szCs w:val="17"/>
                    </w:rPr>
                    <w:t xml:space="preserve"> </w:t>
                  </w:r>
                  <w:r>
                    <w:rPr>
                      <w:sz w:val="17"/>
                      <w:szCs w:val="17"/>
                    </w:rPr>
                    <w:t>thro</w:t>
                  </w:r>
                  <w:r>
                    <w:rPr>
                      <w:spacing w:val="-1"/>
                      <w:sz w:val="17"/>
                      <w:szCs w:val="17"/>
                    </w:rPr>
                    <w:t>u</w:t>
                  </w:r>
                  <w:r>
                    <w:rPr>
                      <w:spacing w:val="-2"/>
                      <w:sz w:val="17"/>
                      <w:szCs w:val="17"/>
                    </w:rPr>
                    <w:t>g</w:t>
                  </w:r>
                  <w:r>
                    <w:rPr>
                      <w:sz w:val="17"/>
                      <w:szCs w:val="17"/>
                    </w:rPr>
                    <w:t>h</w:t>
                  </w:r>
                  <w:r>
                    <w:rPr>
                      <w:spacing w:val="20"/>
                      <w:sz w:val="17"/>
                      <w:szCs w:val="17"/>
                    </w:rPr>
                    <w:t xml:space="preserve"> </w:t>
                  </w:r>
                  <w:r>
                    <w:rPr>
                      <w:sz w:val="17"/>
                      <w:szCs w:val="17"/>
                    </w:rPr>
                    <w:t>Dec</w:t>
                  </w:r>
                  <w:r>
                    <w:rPr>
                      <w:spacing w:val="-1"/>
                      <w:sz w:val="17"/>
                      <w:szCs w:val="17"/>
                    </w:rPr>
                    <w:t>e</w:t>
                  </w:r>
                  <w:r>
                    <w:rPr>
                      <w:spacing w:val="2"/>
                      <w:sz w:val="17"/>
                      <w:szCs w:val="17"/>
                    </w:rPr>
                    <w:t>m</w:t>
                  </w:r>
                  <w:r>
                    <w:rPr>
                      <w:spacing w:val="-1"/>
                      <w:sz w:val="17"/>
                      <w:szCs w:val="17"/>
                    </w:rPr>
                    <w:t>be</w:t>
                  </w:r>
                  <w:r>
                    <w:rPr>
                      <w:sz w:val="17"/>
                      <w:szCs w:val="17"/>
                    </w:rPr>
                    <w:t>r</w:t>
                  </w:r>
                  <w:r>
                    <w:rPr>
                      <w:spacing w:val="11"/>
                      <w:sz w:val="17"/>
                      <w:szCs w:val="17"/>
                    </w:rPr>
                    <w:t xml:space="preserve"> </w:t>
                  </w:r>
                  <w:r>
                    <w:rPr>
                      <w:w w:val="101"/>
                      <w:sz w:val="17"/>
                      <w:szCs w:val="17"/>
                    </w:rPr>
                    <w:t>20</w:t>
                  </w:r>
                  <w:r w:rsidR="003742AE">
                    <w:rPr>
                      <w:w w:val="101"/>
                      <w:sz w:val="17"/>
                      <w:szCs w:val="17"/>
                    </w:rPr>
                    <w:t>2</w:t>
                  </w:r>
                  <w:r w:rsidR="00CE63A7">
                    <w:rPr>
                      <w:w w:val="101"/>
                      <w:sz w:val="17"/>
                      <w:szCs w:val="17"/>
                    </w:rPr>
                    <w:t>5</w:t>
                  </w:r>
                </w:p>
              </w:txbxContent>
            </v:textbox>
            <w10:wrap anchorx="page" anchory="page"/>
          </v:shape>
        </w:pict>
      </w:r>
      <w:r w:rsidR="00000000">
        <w:pict w14:anchorId="4DCF83CD">
          <v:shape id="_x0000_s1027" type="#_x0000_t202" style="position:absolute;margin-left:201.5pt;margin-top:132.25pt;width:183.15pt;height:20.65pt;z-index:-251666944;mso-position-horizontal-relative:page;mso-position-vertical-relative:page" filled="f" stroked="f">
            <v:textbox style="mso-next-textbox:#_x0000_s1027" inset="0,0,0,0">
              <w:txbxContent>
                <w:p w14:paraId="780DEC66" w14:textId="77777777" w:rsidR="00ED5D44" w:rsidRDefault="009F06F6">
                  <w:pPr>
                    <w:spacing w:line="220" w:lineRule="exact"/>
                    <w:ind w:left="20" w:right="-32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Dela</w:t>
                  </w:r>
                  <w:r>
                    <w:rPr>
                      <w:spacing w:val="-1"/>
                      <w:sz w:val="21"/>
                      <w:szCs w:val="21"/>
                    </w:rPr>
                    <w:t>w</w:t>
                  </w:r>
                  <w:r>
                    <w:rPr>
                      <w:sz w:val="21"/>
                      <w:szCs w:val="21"/>
                    </w:rPr>
                    <w:t>a</w:t>
                  </w:r>
                  <w:r>
                    <w:rPr>
                      <w:spacing w:val="-1"/>
                      <w:sz w:val="21"/>
                      <w:szCs w:val="21"/>
                    </w:rPr>
                    <w:t>r</w:t>
                  </w:r>
                  <w:r>
                    <w:rPr>
                      <w:sz w:val="21"/>
                      <w:szCs w:val="21"/>
                    </w:rPr>
                    <w:t>e</w:t>
                  </w:r>
                  <w:r>
                    <w:rPr>
                      <w:spacing w:val="21"/>
                      <w:sz w:val="21"/>
                      <w:szCs w:val="21"/>
                    </w:rPr>
                    <w:t xml:space="preserve"> </w:t>
                  </w:r>
                  <w:r>
                    <w:rPr>
                      <w:w w:val="80"/>
                      <w:sz w:val="21"/>
                      <w:szCs w:val="21"/>
                    </w:rPr>
                    <w:t>E</w:t>
                  </w:r>
                  <w:r>
                    <w:rPr>
                      <w:w w:val="107"/>
                      <w:sz w:val="21"/>
                      <w:szCs w:val="21"/>
                    </w:rPr>
                    <w:t>n</w:t>
                  </w:r>
                  <w:r>
                    <w:rPr>
                      <w:spacing w:val="1"/>
                      <w:w w:val="94"/>
                      <w:sz w:val="21"/>
                      <w:szCs w:val="21"/>
                    </w:rPr>
                    <w:t>v</w:t>
                  </w:r>
                  <w:r>
                    <w:rPr>
                      <w:w w:val="88"/>
                      <w:sz w:val="21"/>
                      <w:szCs w:val="21"/>
                    </w:rPr>
                    <w:t>i</w:t>
                  </w:r>
                  <w:r>
                    <w:rPr>
                      <w:spacing w:val="-1"/>
                      <w:w w:val="107"/>
                      <w:sz w:val="21"/>
                      <w:szCs w:val="21"/>
                    </w:rPr>
                    <w:t>r</w:t>
                  </w:r>
                  <w:r>
                    <w:rPr>
                      <w:w w:val="107"/>
                      <w:sz w:val="21"/>
                      <w:szCs w:val="21"/>
                    </w:rPr>
                    <w:t>on</w:t>
                  </w:r>
                  <w:r>
                    <w:rPr>
                      <w:spacing w:val="-1"/>
                      <w:w w:val="105"/>
                      <w:sz w:val="21"/>
                      <w:szCs w:val="21"/>
                    </w:rPr>
                    <w:t>m</w:t>
                  </w:r>
                  <w:r>
                    <w:rPr>
                      <w:w w:val="113"/>
                      <w:sz w:val="21"/>
                      <w:szCs w:val="21"/>
                    </w:rPr>
                    <w:t>e</w:t>
                  </w:r>
                  <w:r>
                    <w:rPr>
                      <w:spacing w:val="-1"/>
                      <w:w w:val="107"/>
                      <w:sz w:val="21"/>
                      <w:szCs w:val="21"/>
                    </w:rPr>
                    <w:t>n</w:t>
                  </w:r>
                  <w:r>
                    <w:rPr>
                      <w:spacing w:val="-1"/>
                      <w:w w:val="125"/>
                      <w:sz w:val="21"/>
                      <w:szCs w:val="21"/>
                    </w:rPr>
                    <w:t>t</w:t>
                  </w:r>
                  <w:r>
                    <w:rPr>
                      <w:w w:val="111"/>
                      <w:sz w:val="21"/>
                      <w:szCs w:val="21"/>
                    </w:rPr>
                    <w:t>a</w:t>
                  </w:r>
                  <w:r>
                    <w:rPr>
                      <w:w w:val="88"/>
                      <w:sz w:val="21"/>
                      <w:szCs w:val="21"/>
                    </w:rPr>
                    <w:t>l</w:t>
                  </w:r>
                  <w:r>
                    <w:rPr>
                      <w:spacing w:val="-6"/>
                      <w:sz w:val="21"/>
                      <w:szCs w:val="21"/>
                    </w:rPr>
                    <w:t xml:space="preserve"> </w:t>
                  </w:r>
                  <w:r>
                    <w:rPr>
                      <w:sz w:val="21"/>
                      <w:szCs w:val="21"/>
                    </w:rPr>
                    <w:t>Dis</w:t>
                  </w:r>
                  <w:r>
                    <w:rPr>
                      <w:spacing w:val="3"/>
                      <w:sz w:val="21"/>
                      <w:szCs w:val="21"/>
                    </w:rPr>
                    <w:t>c</w:t>
                  </w:r>
                  <w:r>
                    <w:rPr>
                      <w:sz w:val="21"/>
                      <w:szCs w:val="21"/>
                    </w:rPr>
                    <w:t>l</w:t>
                  </w:r>
                  <w:r>
                    <w:rPr>
                      <w:spacing w:val="-1"/>
                      <w:sz w:val="21"/>
                      <w:szCs w:val="21"/>
                    </w:rPr>
                    <w:t>o</w:t>
                  </w:r>
                  <w:r>
                    <w:rPr>
                      <w:sz w:val="21"/>
                      <w:szCs w:val="21"/>
                    </w:rPr>
                    <w:t>su</w:t>
                  </w:r>
                  <w:r>
                    <w:rPr>
                      <w:spacing w:val="-1"/>
                      <w:sz w:val="21"/>
                      <w:szCs w:val="21"/>
                    </w:rPr>
                    <w:t>r</w:t>
                  </w:r>
                  <w:r>
                    <w:rPr>
                      <w:sz w:val="21"/>
                      <w:szCs w:val="21"/>
                    </w:rPr>
                    <w:t>e</w:t>
                  </w:r>
                  <w:r>
                    <w:rPr>
                      <w:spacing w:val="-9"/>
                      <w:sz w:val="21"/>
                      <w:szCs w:val="21"/>
                    </w:rPr>
                    <w:t xml:space="preserve"> </w:t>
                  </w:r>
                  <w:r>
                    <w:rPr>
                      <w:w w:val="69"/>
                      <w:sz w:val="21"/>
                      <w:szCs w:val="21"/>
                    </w:rPr>
                    <w:t>L</w:t>
                  </w:r>
                  <w:r>
                    <w:rPr>
                      <w:w w:val="111"/>
                      <w:sz w:val="21"/>
                      <w:szCs w:val="21"/>
                    </w:rPr>
                    <w:t>a</w:t>
                  </w:r>
                  <w:r>
                    <w:rPr>
                      <w:spacing w:val="-1"/>
                      <w:w w:val="107"/>
                      <w:sz w:val="21"/>
                      <w:szCs w:val="21"/>
                    </w:rPr>
                    <w:t>b</w:t>
                  </w:r>
                  <w:r>
                    <w:rPr>
                      <w:w w:val="113"/>
                      <w:sz w:val="21"/>
                      <w:szCs w:val="21"/>
                    </w:rPr>
                    <w:t>e</w:t>
                  </w:r>
                  <w:r>
                    <w:rPr>
                      <w:w w:val="88"/>
                      <w:sz w:val="21"/>
                      <w:szCs w:val="21"/>
                    </w:rPr>
                    <w:t>l</w:t>
                  </w:r>
                </w:p>
                <w:p w14:paraId="4932F8E5" w14:textId="77777777" w:rsidR="00ED5D44" w:rsidRDefault="009F06F6">
                  <w:pPr>
                    <w:spacing w:before="32"/>
                    <w:ind w:left="294"/>
                    <w:rPr>
                      <w:sz w:val="12"/>
                      <w:szCs w:val="12"/>
                    </w:rPr>
                  </w:pPr>
                  <w:r>
                    <w:rPr>
                      <w:spacing w:val="1"/>
                      <w:w w:val="109"/>
                      <w:sz w:val="12"/>
                      <w:szCs w:val="12"/>
                    </w:rPr>
                    <w:t>P</w:t>
                  </w:r>
                  <w:r>
                    <w:rPr>
                      <w:spacing w:val="-2"/>
                      <w:w w:val="109"/>
                      <w:sz w:val="12"/>
                      <w:szCs w:val="12"/>
                    </w:rPr>
                    <w:t>r</w:t>
                  </w:r>
                  <w:r>
                    <w:rPr>
                      <w:spacing w:val="-1"/>
                      <w:w w:val="109"/>
                      <w:sz w:val="12"/>
                      <w:szCs w:val="12"/>
                    </w:rPr>
                    <w:t>o</w:t>
                  </w:r>
                  <w:r>
                    <w:rPr>
                      <w:spacing w:val="1"/>
                      <w:w w:val="109"/>
                      <w:sz w:val="12"/>
                      <w:szCs w:val="12"/>
                    </w:rPr>
                    <w:t>v</w:t>
                  </w:r>
                  <w:r>
                    <w:rPr>
                      <w:spacing w:val="-1"/>
                      <w:w w:val="109"/>
                      <w:sz w:val="12"/>
                      <w:szCs w:val="12"/>
                    </w:rPr>
                    <w:t>id</w:t>
                  </w:r>
                  <w:r>
                    <w:rPr>
                      <w:spacing w:val="1"/>
                      <w:w w:val="109"/>
                      <w:sz w:val="12"/>
                      <w:szCs w:val="12"/>
                    </w:rPr>
                    <w:t>e</w:t>
                  </w:r>
                  <w:r>
                    <w:rPr>
                      <w:w w:val="109"/>
                      <w:sz w:val="12"/>
                      <w:szCs w:val="12"/>
                    </w:rPr>
                    <w:t>d</w:t>
                  </w:r>
                  <w:r>
                    <w:rPr>
                      <w:spacing w:val="-5"/>
                      <w:w w:val="109"/>
                      <w:sz w:val="12"/>
                      <w:szCs w:val="12"/>
                    </w:rPr>
                    <w:t xml:space="preserve"> </w:t>
                  </w:r>
                  <w:r>
                    <w:rPr>
                      <w:sz w:val="12"/>
                      <w:szCs w:val="12"/>
                    </w:rPr>
                    <w:t>by</w:t>
                  </w:r>
                  <w:r>
                    <w:rPr>
                      <w:spacing w:val="4"/>
                      <w:sz w:val="12"/>
                      <w:szCs w:val="12"/>
                    </w:rPr>
                    <w:t xml:space="preserve"> </w:t>
                  </w:r>
                  <w:r>
                    <w:rPr>
                      <w:sz w:val="12"/>
                      <w:szCs w:val="12"/>
                    </w:rPr>
                    <w:t>C</w:t>
                  </w:r>
                  <w:r>
                    <w:rPr>
                      <w:spacing w:val="-1"/>
                      <w:sz w:val="12"/>
                      <w:szCs w:val="12"/>
                    </w:rPr>
                    <w:t>l</w:t>
                  </w:r>
                  <w:r>
                    <w:rPr>
                      <w:spacing w:val="2"/>
                      <w:sz w:val="12"/>
                      <w:szCs w:val="12"/>
                    </w:rPr>
                    <w:t>e</w:t>
                  </w:r>
                  <w:r>
                    <w:rPr>
                      <w:sz w:val="12"/>
                      <w:szCs w:val="12"/>
                    </w:rPr>
                    <w:t>a</w:t>
                  </w:r>
                  <w:r>
                    <w:rPr>
                      <w:spacing w:val="-2"/>
                      <w:sz w:val="12"/>
                      <w:szCs w:val="12"/>
                    </w:rPr>
                    <w:t>r</w:t>
                  </w:r>
                  <w:r>
                    <w:rPr>
                      <w:sz w:val="12"/>
                      <w:szCs w:val="12"/>
                    </w:rPr>
                    <w:t>v</w:t>
                  </w:r>
                  <w:r>
                    <w:rPr>
                      <w:spacing w:val="-1"/>
                      <w:sz w:val="12"/>
                      <w:szCs w:val="12"/>
                    </w:rPr>
                    <w:t>i</w:t>
                  </w:r>
                  <w:r>
                    <w:rPr>
                      <w:spacing w:val="1"/>
                      <w:sz w:val="12"/>
                      <w:szCs w:val="12"/>
                    </w:rPr>
                    <w:t>e</w:t>
                  </w:r>
                  <w:r>
                    <w:rPr>
                      <w:sz w:val="12"/>
                      <w:szCs w:val="12"/>
                    </w:rPr>
                    <w:t>w</w:t>
                  </w:r>
                  <w:r>
                    <w:rPr>
                      <w:spacing w:val="24"/>
                      <w:sz w:val="12"/>
                      <w:szCs w:val="12"/>
                    </w:rPr>
                    <w:t xml:space="preserve"> </w:t>
                  </w:r>
                  <w:r>
                    <w:rPr>
                      <w:w w:val="85"/>
                      <w:sz w:val="12"/>
                      <w:szCs w:val="12"/>
                    </w:rPr>
                    <w:t>E</w:t>
                  </w:r>
                  <w:r>
                    <w:rPr>
                      <w:w w:val="94"/>
                      <w:sz w:val="12"/>
                      <w:szCs w:val="12"/>
                    </w:rPr>
                    <w:t>l</w:t>
                  </w:r>
                  <w:r>
                    <w:rPr>
                      <w:spacing w:val="2"/>
                      <w:w w:val="121"/>
                      <w:sz w:val="12"/>
                      <w:szCs w:val="12"/>
                    </w:rPr>
                    <w:t>e</w:t>
                  </w:r>
                  <w:r>
                    <w:rPr>
                      <w:spacing w:val="-2"/>
                      <w:sz w:val="12"/>
                      <w:szCs w:val="12"/>
                    </w:rPr>
                    <w:t>c</w:t>
                  </w:r>
                  <w:r>
                    <w:rPr>
                      <w:w w:val="133"/>
                      <w:sz w:val="12"/>
                      <w:szCs w:val="12"/>
                    </w:rPr>
                    <w:t>t</w:t>
                  </w:r>
                  <w:r>
                    <w:rPr>
                      <w:spacing w:val="-1"/>
                      <w:w w:val="113"/>
                      <w:sz w:val="12"/>
                      <w:szCs w:val="12"/>
                    </w:rPr>
                    <w:t>r</w:t>
                  </w:r>
                  <w:r>
                    <w:rPr>
                      <w:w w:val="94"/>
                      <w:sz w:val="12"/>
                      <w:szCs w:val="12"/>
                    </w:rPr>
                    <w:t>i</w:t>
                  </w:r>
                  <w:r>
                    <w:rPr>
                      <w:spacing w:val="-1"/>
                      <w:sz w:val="12"/>
                      <w:szCs w:val="12"/>
                    </w:rPr>
                    <w:t>c</w:t>
                  </w:r>
                  <w:r>
                    <w:rPr>
                      <w:w w:val="109"/>
                      <w:sz w:val="12"/>
                      <w:szCs w:val="12"/>
                    </w:rPr>
                    <w:t>,</w:t>
                  </w:r>
                  <w:r>
                    <w:rPr>
                      <w:spacing w:val="-3"/>
                      <w:sz w:val="12"/>
                      <w:szCs w:val="12"/>
                    </w:rPr>
                    <w:t xml:space="preserve"> </w:t>
                  </w:r>
                  <w:r>
                    <w:rPr>
                      <w:sz w:val="12"/>
                      <w:szCs w:val="12"/>
                    </w:rPr>
                    <w:t>I</w:t>
                  </w:r>
                  <w:r>
                    <w:rPr>
                      <w:spacing w:val="-1"/>
                      <w:sz w:val="12"/>
                      <w:szCs w:val="12"/>
                    </w:rPr>
                    <w:t>nc</w:t>
                  </w:r>
                  <w:r>
                    <w:rPr>
                      <w:sz w:val="12"/>
                      <w:szCs w:val="12"/>
                    </w:rPr>
                    <w:t>.</w:t>
                  </w:r>
                  <w:r>
                    <w:rPr>
                      <w:spacing w:val="2"/>
                      <w:sz w:val="12"/>
                      <w:szCs w:val="12"/>
                    </w:rPr>
                    <w:t xml:space="preserve"> </w:t>
                  </w:r>
                  <w:r>
                    <w:rPr>
                      <w:w w:val="114"/>
                      <w:sz w:val="12"/>
                      <w:szCs w:val="12"/>
                    </w:rPr>
                    <w:t>d</w:t>
                  </w:r>
                  <w:r>
                    <w:rPr>
                      <w:w w:val="165"/>
                      <w:sz w:val="12"/>
                      <w:szCs w:val="12"/>
                    </w:rPr>
                    <w:t>/</w:t>
                  </w:r>
                  <w:r>
                    <w:rPr>
                      <w:spacing w:val="-1"/>
                      <w:w w:val="114"/>
                      <w:sz w:val="12"/>
                      <w:szCs w:val="12"/>
                    </w:rPr>
                    <w:t>b</w:t>
                  </w:r>
                  <w:r>
                    <w:rPr>
                      <w:w w:val="165"/>
                      <w:sz w:val="12"/>
                      <w:szCs w:val="12"/>
                    </w:rPr>
                    <w:t>/</w:t>
                  </w:r>
                  <w:r>
                    <w:rPr>
                      <w:w w:val="118"/>
                      <w:sz w:val="12"/>
                      <w:szCs w:val="12"/>
                    </w:rPr>
                    <w:t>a</w:t>
                  </w:r>
                  <w:r>
                    <w:rPr>
                      <w:spacing w:val="-4"/>
                      <w:sz w:val="12"/>
                      <w:szCs w:val="12"/>
                    </w:rPr>
                    <w:t xml:space="preserve"> </w:t>
                  </w:r>
                  <w:r>
                    <w:rPr>
                      <w:sz w:val="12"/>
                      <w:szCs w:val="12"/>
                    </w:rPr>
                    <w:t>Cl</w:t>
                  </w:r>
                  <w:r>
                    <w:rPr>
                      <w:spacing w:val="1"/>
                      <w:sz w:val="12"/>
                      <w:szCs w:val="12"/>
                    </w:rPr>
                    <w:t>e</w:t>
                  </w:r>
                  <w:r>
                    <w:rPr>
                      <w:sz w:val="12"/>
                      <w:szCs w:val="12"/>
                    </w:rPr>
                    <w:t>a</w:t>
                  </w:r>
                  <w:r>
                    <w:rPr>
                      <w:spacing w:val="-2"/>
                      <w:sz w:val="12"/>
                      <w:szCs w:val="12"/>
                    </w:rPr>
                    <w:t>r</w:t>
                  </w:r>
                  <w:r>
                    <w:rPr>
                      <w:sz w:val="12"/>
                      <w:szCs w:val="12"/>
                    </w:rPr>
                    <w:t>vi</w:t>
                  </w:r>
                  <w:r>
                    <w:rPr>
                      <w:spacing w:val="1"/>
                      <w:sz w:val="12"/>
                      <w:szCs w:val="12"/>
                    </w:rPr>
                    <w:t>e</w:t>
                  </w:r>
                  <w:r>
                    <w:rPr>
                      <w:sz w:val="12"/>
                      <w:szCs w:val="12"/>
                    </w:rPr>
                    <w:t>w</w:t>
                  </w:r>
                  <w:r>
                    <w:rPr>
                      <w:spacing w:val="24"/>
                      <w:sz w:val="12"/>
                      <w:szCs w:val="12"/>
                    </w:rPr>
                    <w:t xml:space="preserve"> </w:t>
                  </w:r>
                  <w:r>
                    <w:rPr>
                      <w:w w:val="85"/>
                      <w:sz w:val="12"/>
                      <w:szCs w:val="12"/>
                    </w:rPr>
                    <w:t>E</w:t>
                  </w:r>
                  <w:r>
                    <w:rPr>
                      <w:w w:val="114"/>
                      <w:sz w:val="12"/>
                      <w:szCs w:val="12"/>
                    </w:rPr>
                    <w:t>n</w:t>
                  </w:r>
                  <w:r>
                    <w:rPr>
                      <w:spacing w:val="1"/>
                      <w:w w:val="121"/>
                      <w:sz w:val="12"/>
                      <w:szCs w:val="12"/>
                    </w:rPr>
                    <w:t>e</w:t>
                  </w:r>
                  <w:r>
                    <w:rPr>
                      <w:spacing w:val="-1"/>
                      <w:w w:val="113"/>
                      <w:sz w:val="12"/>
                      <w:szCs w:val="12"/>
                    </w:rPr>
                    <w:t>r</w:t>
                  </w:r>
                  <w:r>
                    <w:rPr>
                      <w:w w:val="101"/>
                      <w:sz w:val="12"/>
                      <w:szCs w:val="12"/>
                    </w:rPr>
                    <w:t>g</w:t>
                  </w:r>
                  <w:r>
                    <w:rPr>
                      <w:sz w:val="12"/>
                      <w:szCs w:val="12"/>
                    </w:rPr>
                    <w:t>y</w:t>
                  </w:r>
                </w:p>
              </w:txbxContent>
            </v:textbox>
            <w10:wrap anchorx="page" anchory="page"/>
          </v:shape>
        </w:pict>
      </w:r>
    </w:p>
    <w:p w14:paraId="72478392" w14:textId="2111291D" w:rsidR="009F41FC" w:rsidRPr="009F41FC" w:rsidRDefault="00A0289B" w:rsidP="00A0289B">
      <w:pPr>
        <w:tabs>
          <w:tab w:val="left" w:pos="1260"/>
        </w:tabs>
      </w:pPr>
      <w:r>
        <w:tab/>
      </w:r>
    </w:p>
    <w:p w14:paraId="673E31AE" w14:textId="4DE11ECB" w:rsidR="009F41FC" w:rsidRPr="009F41FC" w:rsidRDefault="00A0289B" w:rsidP="00A0289B">
      <w:pPr>
        <w:tabs>
          <w:tab w:val="left" w:pos="2655"/>
        </w:tabs>
      </w:pPr>
      <w:r>
        <w:tab/>
      </w:r>
    </w:p>
    <w:p w14:paraId="4E41B2C2" w14:textId="49738EE6" w:rsidR="009F41FC" w:rsidRPr="009F41FC" w:rsidRDefault="009F41FC" w:rsidP="009F41FC"/>
    <w:p w14:paraId="713DDFE6" w14:textId="6DC36C4B" w:rsidR="009F41FC" w:rsidRPr="009F41FC" w:rsidRDefault="009F41FC" w:rsidP="009F41FC"/>
    <w:p w14:paraId="7D1E6F41" w14:textId="139F141E" w:rsidR="009F41FC" w:rsidRPr="009F41FC" w:rsidRDefault="009F41FC" w:rsidP="009F41FC"/>
    <w:p w14:paraId="58D36DFB" w14:textId="422F2108" w:rsidR="009F41FC" w:rsidRPr="009F41FC" w:rsidRDefault="009F41FC" w:rsidP="009F41FC"/>
    <w:p w14:paraId="25130A7F" w14:textId="668674C3" w:rsidR="009F41FC" w:rsidRPr="009F41FC" w:rsidRDefault="009F41FC" w:rsidP="009F41FC"/>
    <w:p w14:paraId="4F3A59BF" w14:textId="0C91C65D" w:rsidR="009F41FC" w:rsidRPr="009F41FC" w:rsidRDefault="009F41FC" w:rsidP="009F41FC"/>
    <w:p w14:paraId="4F738652" w14:textId="1DF4DBE5" w:rsidR="009F41FC" w:rsidRPr="009F41FC" w:rsidRDefault="009F41FC" w:rsidP="009F41FC"/>
    <w:p w14:paraId="55A4AD71" w14:textId="0397E298" w:rsidR="009F41FC" w:rsidRPr="009F41FC" w:rsidRDefault="009F41FC" w:rsidP="009F41FC"/>
    <w:tbl>
      <w:tblPr>
        <w:tblpPr w:leftFromText="180" w:rightFromText="180" w:vertAnchor="text" w:horzAnchor="page" w:tblpX="2581" w:tblpY="72"/>
        <w:tblW w:w="6200" w:type="dxa"/>
        <w:tblLook w:val="04A0" w:firstRow="1" w:lastRow="0" w:firstColumn="1" w:lastColumn="0" w:noHBand="0" w:noVBand="1"/>
      </w:tblPr>
      <w:tblGrid>
        <w:gridCol w:w="2560"/>
        <w:gridCol w:w="1600"/>
        <w:gridCol w:w="280"/>
        <w:gridCol w:w="1760"/>
      </w:tblGrid>
      <w:tr w:rsidR="00DF21C0" w:rsidRPr="00DF21C0" w14:paraId="6E0D438A" w14:textId="77777777" w:rsidTr="00DF21C0">
        <w:trPr>
          <w:trHeight w:val="290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F39C63" w14:textId="77777777" w:rsidR="00DF21C0" w:rsidRPr="00DF21C0" w:rsidRDefault="00DF21C0" w:rsidP="00DF21C0">
            <w:pPr>
              <w:jc w:val="center"/>
              <w:rPr>
                <w:b/>
                <w:bCs/>
                <w:color w:val="000000"/>
                <w:sz w:val="18"/>
                <w:szCs w:val="18"/>
                <w:u w:val="single"/>
              </w:rPr>
            </w:pPr>
            <w:r w:rsidRPr="00DF21C0">
              <w:rPr>
                <w:b/>
                <w:bCs/>
                <w:color w:val="000000"/>
                <w:sz w:val="18"/>
                <w:szCs w:val="18"/>
                <w:u w:val="single"/>
              </w:rPr>
              <w:t>Power Source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C368B1" w14:textId="77777777" w:rsidR="00DF21C0" w:rsidRPr="00DF21C0" w:rsidRDefault="00DF21C0" w:rsidP="00DF21C0">
            <w:pPr>
              <w:jc w:val="center"/>
              <w:rPr>
                <w:b/>
                <w:bCs/>
                <w:color w:val="000000"/>
                <w:sz w:val="18"/>
                <w:szCs w:val="18"/>
                <w:u w:val="single"/>
              </w:rPr>
            </w:pPr>
            <w:r w:rsidRPr="00DF21C0">
              <w:rPr>
                <w:b/>
                <w:bCs/>
                <w:color w:val="000000"/>
                <w:sz w:val="18"/>
                <w:szCs w:val="18"/>
                <w:u w:val="single"/>
              </w:rPr>
              <w:t>PJM System Mix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42956" w14:textId="77777777" w:rsidR="00DF21C0" w:rsidRPr="00DF21C0" w:rsidRDefault="00DF21C0" w:rsidP="00DF21C0">
            <w:pPr>
              <w:jc w:val="center"/>
              <w:rPr>
                <w:b/>
                <w:bCs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2BCAE" w14:textId="77777777" w:rsidR="00DF21C0" w:rsidRPr="00DF21C0" w:rsidRDefault="00DF21C0" w:rsidP="00DF21C0">
            <w:pPr>
              <w:jc w:val="center"/>
              <w:rPr>
                <w:b/>
                <w:bCs/>
                <w:color w:val="000000"/>
                <w:sz w:val="18"/>
                <w:szCs w:val="18"/>
                <w:u w:val="single"/>
              </w:rPr>
            </w:pPr>
            <w:r w:rsidRPr="00DF21C0">
              <w:rPr>
                <w:b/>
                <w:bCs/>
                <w:color w:val="000000"/>
                <w:sz w:val="18"/>
                <w:szCs w:val="18"/>
                <w:u w:val="single"/>
              </w:rPr>
              <w:t>Clearview Energy</w:t>
            </w:r>
          </w:p>
        </w:tc>
      </w:tr>
      <w:tr w:rsidR="000A5AE3" w:rsidRPr="000A5AE3" w14:paraId="2B2F1084" w14:textId="77777777" w:rsidTr="000A5AE3">
        <w:trPr>
          <w:trHeight w:val="290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4E75E" w14:textId="77777777" w:rsidR="000A5AE3" w:rsidRPr="000A5AE3" w:rsidRDefault="000A5AE3" w:rsidP="000A5AE3">
            <w:pPr>
              <w:rPr>
                <w:color w:val="000000"/>
                <w:sz w:val="18"/>
                <w:szCs w:val="18"/>
              </w:rPr>
            </w:pPr>
            <w:r w:rsidRPr="000A5AE3">
              <w:rPr>
                <w:color w:val="000000"/>
                <w:sz w:val="18"/>
                <w:szCs w:val="18"/>
              </w:rPr>
              <w:t>Captured Methane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CB9B9" w14:textId="1CB4370A" w:rsidR="000A5AE3" w:rsidRPr="000A5AE3" w:rsidRDefault="000A5AE3" w:rsidP="000A5AE3">
            <w:pPr>
              <w:jc w:val="center"/>
              <w:rPr>
                <w:color w:val="000000"/>
                <w:sz w:val="18"/>
                <w:szCs w:val="18"/>
              </w:rPr>
            </w:pPr>
            <w:r w:rsidRPr="000A5AE3">
              <w:rPr>
                <w:sz w:val="18"/>
                <w:szCs w:val="18"/>
              </w:rPr>
              <w:t>0.49%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DA701" w14:textId="77777777" w:rsidR="000A5AE3" w:rsidRPr="000A5AE3" w:rsidRDefault="000A5AE3" w:rsidP="000A5AE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C9F10" w14:textId="7AC3E9F2" w:rsidR="000A5AE3" w:rsidRPr="000A5AE3" w:rsidRDefault="000A5AE3" w:rsidP="000A5AE3">
            <w:pPr>
              <w:jc w:val="center"/>
              <w:rPr>
                <w:color w:val="000000"/>
                <w:sz w:val="18"/>
                <w:szCs w:val="18"/>
              </w:rPr>
            </w:pPr>
            <w:r w:rsidRPr="000A5AE3">
              <w:rPr>
                <w:sz w:val="18"/>
                <w:szCs w:val="18"/>
              </w:rPr>
              <w:t>0.49%</w:t>
            </w:r>
          </w:p>
        </w:tc>
      </w:tr>
      <w:tr w:rsidR="000A5AE3" w:rsidRPr="000A5AE3" w14:paraId="643C674D" w14:textId="77777777" w:rsidTr="000A5AE3">
        <w:trPr>
          <w:trHeight w:val="290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95A6A" w14:textId="77777777" w:rsidR="000A5AE3" w:rsidRPr="000A5AE3" w:rsidRDefault="000A5AE3" w:rsidP="000A5AE3">
            <w:pPr>
              <w:rPr>
                <w:color w:val="000000"/>
                <w:sz w:val="18"/>
                <w:szCs w:val="18"/>
              </w:rPr>
            </w:pPr>
            <w:r w:rsidRPr="000A5AE3">
              <w:rPr>
                <w:color w:val="000000"/>
                <w:sz w:val="18"/>
                <w:szCs w:val="18"/>
              </w:rPr>
              <w:t>Coal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E72C4" w14:textId="2E15E99B" w:rsidR="000A5AE3" w:rsidRPr="000A5AE3" w:rsidRDefault="000A5AE3" w:rsidP="000A5AE3">
            <w:pPr>
              <w:jc w:val="center"/>
              <w:rPr>
                <w:color w:val="000000"/>
                <w:sz w:val="18"/>
                <w:szCs w:val="18"/>
              </w:rPr>
            </w:pPr>
            <w:r w:rsidRPr="000A5AE3">
              <w:rPr>
                <w:sz w:val="18"/>
                <w:szCs w:val="18"/>
              </w:rPr>
              <w:t>16.53%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5B660" w14:textId="77777777" w:rsidR="000A5AE3" w:rsidRPr="000A5AE3" w:rsidRDefault="000A5AE3" w:rsidP="000A5AE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24D4D" w14:textId="2617816A" w:rsidR="000A5AE3" w:rsidRPr="000A5AE3" w:rsidRDefault="000A5AE3" w:rsidP="000A5AE3">
            <w:pPr>
              <w:jc w:val="center"/>
              <w:rPr>
                <w:color w:val="000000"/>
                <w:sz w:val="18"/>
                <w:szCs w:val="18"/>
              </w:rPr>
            </w:pPr>
            <w:r w:rsidRPr="000A5AE3">
              <w:rPr>
                <w:sz w:val="18"/>
                <w:szCs w:val="18"/>
              </w:rPr>
              <w:t>16.53%</w:t>
            </w:r>
          </w:p>
        </w:tc>
      </w:tr>
      <w:tr w:rsidR="000A5AE3" w:rsidRPr="000A5AE3" w14:paraId="68F9A25C" w14:textId="77777777" w:rsidTr="000A5AE3">
        <w:trPr>
          <w:trHeight w:val="290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3D720" w14:textId="77777777" w:rsidR="000A5AE3" w:rsidRPr="000A5AE3" w:rsidRDefault="000A5AE3" w:rsidP="000A5AE3">
            <w:pPr>
              <w:rPr>
                <w:color w:val="000000"/>
                <w:sz w:val="18"/>
                <w:szCs w:val="18"/>
              </w:rPr>
            </w:pPr>
            <w:r w:rsidRPr="000A5AE3">
              <w:rPr>
                <w:color w:val="000000"/>
                <w:sz w:val="18"/>
                <w:szCs w:val="18"/>
              </w:rPr>
              <w:t>Fuel Cell - Non-Renewable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0E4E1" w14:textId="04E8DDC8" w:rsidR="000A5AE3" w:rsidRPr="000A5AE3" w:rsidRDefault="000A5AE3" w:rsidP="000A5AE3">
            <w:pPr>
              <w:jc w:val="center"/>
              <w:rPr>
                <w:color w:val="000000"/>
                <w:sz w:val="18"/>
                <w:szCs w:val="18"/>
              </w:rPr>
            </w:pPr>
            <w:r w:rsidRPr="000A5AE3">
              <w:rPr>
                <w:sz w:val="18"/>
                <w:szCs w:val="18"/>
              </w:rPr>
              <w:t>0.03%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96821" w14:textId="77777777" w:rsidR="000A5AE3" w:rsidRPr="000A5AE3" w:rsidRDefault="000A5AE3" w:rsidP="000A5AE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C6C0A" w14:textId="36B70473" w:rsidR="000A5AE3" w:rsidRPr="000A5AE3" w:rsidRDefault="000A5AE3" w:rsidP="000A5AE3">
            <w:pPr>
              <w:jc w:val="center"/>
              <w:rPr>
                <w:color w:val="000000"/>
                <w:sz w:val="18"/>
                <w:szCs w:val="18"/>
              </w:rPr>
            </w:pPr>
            <w:r w:rsidRPr="000A5AE3">
              <w:rPr>
                <w:sz w:val="18"/>
                <w:szCs w:val="18"/>
              </w:rPr>
              <w:t>0.03%</w:t>
            </w:r>
          </w:p>
        </w:tc>
      </w:tr>
      <w:tr w:rsidR="000A5AE3" w:rsidRPr="000A5AE3" w14:paraId="4243E8DA" w14:textId="77777777" w:rsidTr="000A5AE3">
        <w:trPr>
          <w:trHeight w:val="290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689D9" w14:textId="77777777" w:rsidR="000A5AE3" w:rsidRPr="000A5AE3" w:rsidRDefault="000A5AE3" w:rsidP="000A5AE3">
            <w:pPr>
              <w:rPr>
                <w:color w:val="000000"/>
                <w:sz w:val="18"/>
                <w:szCs w:val="18"/>
              </w:rPr>
            </w:pPr>
            <w:r w:rsidRPr="000A5AE3">
              <w:rPr>
                <w:color w:val="000000"/>
                <w:sz w:val="18"/>
                <w:szCs w:val="18"/>
              </w:rPr>
              <w:t>Gas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32F4A" w14:textId="7A5AB107" w:rsidR="000A5AE3" w:rsidRPr="000A5AE3" w:rsidRDefault="000A5AE3" w:rsidP="000A5AE3">
            <w:pPr>
              <w:jc w:val="center"/>
              <w:rPr>
                <w:color w:val="000000"/>
                <w:sz w:val="18"/>
                <w:szCs w:val="18"/>
              </w:rPr>
            </w:pPr>
            <w:r w:rsidRPr="000A5AE3">
              <w:rPr>
                <w:sz w:val="18"/>
                <w:szCs w:val="18"/>
              </w:rPr>
              <w:t>43.18%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9DB1C" w14:textId="77777777" w:rsidR="000A5AE3" w:rsidRPr="000A5AE3" w:rsidRDefault="000A5AE3" w:rsidP="000A5AE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7A7F9" w14:textId="7A6C145D" w:rsidR="000A5AE3" w:rsidRPr="000A5AE3" w:rsidRDefault="000A5AE3" w:rsidP="000A5AE3">
            <w:pPr>
              <w:jc w:val="center"/>
              <w:rPr>
                <w:color w:val="000000"/>
                <w:sz w:val="18"/>
                <w:szCs w:val="18"/>
              </w:rPr>
            </w:pPr>
            <w:r w:rsidRPr="000A5AE3">
              <w:rPr>
                <w:sz w:val="18"/>
                <w:szCs w:val="18"/>
              </w:rPr>
              <w:t>43.18%</w:t>
            </w:r>
          </w:p>
        </w:tc>
      </w:tr>
      <w:tr w:rsidR="000A5AE3" w:rsidRPr="000A5AE3" w14:paraId="1CB952D1" w14:textId="77777777" w:rsidTr="000A5AE3">
        <w:trPr>
          <w:trHeight w:val="290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8D487" w14:textId="77777777" w:rsidR="000A5AE3" w:rsidRPr="000A5AE3" w:rsidRDefault="000A5AE3" w:rsidP="000A5AE3">
            <w:pPr>
              <w:rPr>
                <w:color w:val="000000"/>
                <w:sz w:val="18"/>
                <w:szCs w:val="18"/>
              </w:rPr>
            </w:pPr>
            <w:r w:rsidRPr="000A5AE3">
              <w:rPr>
                <w:color w:val="000000"/>
                <w:sz w:val="18"/>
                <w:szCs w:val="18"/>
              </w:rPr>
              <w:t>Hydro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E1701" w14:textId="16786DF8" w:rsidR="000A5AE3" w:rsidRPr="000A5AE3" w:rsidRDefault="000A5AE3" w:rsidP="000A5AE3">
            <w:pPr>
              <w:jc w:val="center"/>
              <w:rPr>
                <w:color w:val="000000"/>
                <w:sz w:val="18"/>
                <w:szCs w:val="18"/>
              </w:rPr>
            </w:pPr>
            <w:r w:rsidRPr="000A5AE3">
              <w:rPr>
                <w:sz w:val="18"/>
                <w:szCs w:val="18"/>
              </w:rPr>
              <w:t>0.84%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58B01" w14:textId="77777777" w:rsidR="000A5AE3" w:rsidRPr="000A5AE3" w:rsidRDefault="000A5AE3" w:rsidP="000A5AE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29921" w14:textId="4657E236" w:rsidR="000A5AE3" w:rsidRPr="000A5AE3" w:rsidRDefault="000A5AE3" w:rsidP="000A5AE3">
            <w:pPr>
              <w:jc w:val="center"/>
              <w:rPr>
                <w:color w:val="000000"/>
                <w:sz w:val="18"/>
                <w:szCs w:val="18"/>
              </w:rPr>
            </w:pPr>
            <w:r w:rsidRPr="000A5AE3">
              <w:rPr>
                <w:sz w:val="18"/>
                <w:szCs w:val="18"/>
              </w:rPr>
              <w:t>0.84%</w:t>
            </w:r>
          </w:p>
        </w:tc>
      </w:tr>
      <w:tr w:rsidR="000A5AE3" w:rsidRPr="000A5AE3" w14:paraId="597B69C4" w14:textId="77777777" w:rsidTr="000A5AE3">
        <w:trPr>
          <w:trHeight w:val="290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AEEE0" w14:textId="77777777" w:rsidR="000A5AE3" w:rsidRPr="000A5AE3" w:rsidRDefault="000A5AE3" w:rsidP="000A5AE3">
            <w:pPr>
              <w:rPr>
                <w:color w:val="000000"/>
                <w:sz w:val="18"/>
                <w:szCs w:val="18"/>
              </w:rPr>
            </w:pPr>
            <w:r w:rsidRPr="000A5AE3">
              <w:rPr>
                <w:color w:val="000000"/>
                <w:sz w:val="18"/>
                <w:szCs w:val="18"/>
              </w:rPr>
              <w:t xml:space="preserve">Nuclear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ABDC7" w14:textId="448D1FC5" w:rsidR="000A5AE3" w:rsidRPr="000A5AE3" w:rsidRDefault="000A5AE3" w:rsidP="000A5AE3">
            <w:pPr>
              <w:jc w:val="center"/>
              <w:rPr>
                <w:color w:val="000000"/>
                <w:sz w:val="18"/>
                <w:szCs w:val="18"/>
              </w:rPr>
            </w:pPr>
            <w:r w:rsidRPr="000A5AE3">
              <w:rPr>
                <w:sz w:val="18"/>
                <w:szCs w:val="18"/>
              </w:rPr>
              <w:t>31.32%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F29D4" w14:textId="77777777" w:rsidR="000A5AE3" w:rsidRPr="000A5AE3" w:rsidRDefault="000A5AE3" w:rsidP="000A5AE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455C6" w14:textId="4A8ADFF5" w:rsidR="000A5AE3" w:rsidRPr="000A5AE3" w:rsidRDefault="000A5AE3" w:rsidP="000A5AE3">
            <w:pPr>
              <w:jc w:val="center"/>
              <w:rPr>
                <w:color w:val="000000"/>
                <w:sz w:val="18"/>
                <w:szCs w:val="18"/>
              </w:rPr>
            </w:pPr>
            <w:r w:rsidRPr="000A5AE3">
              <w:rPr>
                <w:sz w:val="18"/>
                <w:szCs w:val="18"/>
              </w:rPr>
              <w:t>31.32%</w:t>
            </w:r>
          </w:p>
        </w:tc>
      </w:tr>
      <w:tr w:rsidR="000A5AE3" w:rsidRPr="000A5AE3" w14:paraId="713C837A" w14:textId="77777777" w:rsidTr="000A5AE3">
        <w:trPr>
          <w:trHeight w:val="290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56010" w14:textId="77777777" w:rsidR="000A5AE3" w:rsidRPr="000A5AE3" w:rsidRDefault="000A5AE3" w:rsidP="000A5AE3">
            <w:pPr>
              <w:rPr>
                <w:color w:val="000000"/>
                <w:sz w:val="18"/>
                <w:szCs w:val="18"/>
              </w:rPr>
            </w:pPr>
            <w:r w:rsidRPr="000A5AE3">
              <w:rPr>
                <w:color w:val="000000"/>
                <w:sz w:val="18"/>
                <w:szCs w:val="18"/>
              </w:rPr>
              <w:t>Oil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33A2C" w14:textId="66CFA703" w:rsidR="000A5AE3" w:rsidRPr="000A5AE3" w:rsidRDefault="000A5AE3" w:rsidP="000A5AE3">
            <w:pPr>
              <w:jc w:val="center"/>
              <w:rPr>
                <w:color w:val="000000"/>
                <w:sz w:val="18"/>
                <w:szCs w:val="18"/>
              </w:rPr>
            </w:pPr>
            <w:r w:rsidRPr="000A5AE3">
              <w:rPr>
                <w:sz w:val="18"/>
                <w:szCs w:val="18"/>
              </w:rPr>
              <w:t>0.32%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BADA1" w14:textId="77777777" w:rsidR="000A5AE3" w:rsidRPr="000A5AE3" w:rsidRDefault="000A5AE3" w:rsidP="000A5AE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0FF3D" w14:textId="4676F46D" w:rsidR="000A5AE3" w:rsidRPr="000A5AE3" w:rsidRDefault="000A5AE3" w:rsidP="000A5AE3">
            <w:pPr>
              <w:jc w:val="center"/>
              <w:rPr>
                <w:color w:val="000000"/>
                <w:sz w:val="18"/>
                <w:szCs w:val="18"/>
              </w:rPr>
            </w:pPr>
            <w:r w:rsidRPr="000A5AE3">
              <w:rPr>
                <w:sz w:val="18"/>
                <w:szCs w:val="18"/>
              </w:rPr>
              <w:t>0.32%</w:t>
            </w:r>
          </w:p>
        </w:tc>
      </w:tr>
      <w:tr w:rsidR="000A5AE3" w:rsidRPr="000A5AE3" w14:paraId="395608DE" w14:textId="77777777" w:rsidTr="000A5AE3">
        <w:trPr>
          <w:trHeight w:val="290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CC1A0" w14:textId="77777777" w:rsidR="000A5AE3" w:rsidRPr="000A5AE3" w:rsidRDefault="000A5AE3" w:rsidP="000A5AE3">
            <w:pPr>
              <w:rPr>
                <w:color w:val="000000"/>
                <w:sz w:val="18"/>
                <w:szCs w:val="18"/>
              </w:rPr>
            </w:pPr>
            <w:r w:rsidRPr="000A5AE3">
              <w:rPr>
                <w:color w:val="000000"/>
                <w:sz w:val="18"/>
                <w:szCs w:val="18"/>
              </w:rPr>
              <w:t>Other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CFCF3" w14:textId="0C230EC9" w:rsidR="000A5AE3" w:rsidRPr="000A5AE3" w:rsidRDefault="000A5AE3" w:rsidP="000A5AE3">
            <w:pPr>
              <w:jc w:val="center"/>
              <w:rPr>
                <w:color w:val="000000"/>
                <w:sz w:val="18"/>
                <w:szCs w:val="18"/>
              </w:rPr>
            </w:pPr>
            <w:r w:rsidRPr="000A5AE3">
              <w:rPr>
                <w:sz w:val="18"/>
                <w:szCs w:val="18"/>
              </w:rPr>
              <w:t>0.00%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0F0B7" w14:textId="77777777" w:rsidR="000A5AE3" w:rsidRPr="000A5AE3" w:rsidRDefault="000A5AE3" w:rsidP="000A5AE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F4850" w14:textId="79B17313" w:rsidR="000A5AE3" w:rsidRPr="000A5AE3" w:rsidRDefault="000A5AE3" w:rsidP="000A5AE3">
            <w:pPr>
              <w:jc w:val="center"/>
              <w:rPr>
                <w:color w:val="000000"/>
                <w:sz w:val="18"/>
                <w:szCs w:val="18"/>
              </w:rPr>
            </w:pPr>
            <w:r w:rsidRPr="000A5AE3">
              <w:rPr>
                <w:sz w:val="18"/>
                <w:szCs w:val="18"/>
              </w:rPr>
              <w:t>0.00%</w:t>
            </w:r>
          </w:p>
        </w:tc>
      </w:tr>
      <w:tr w:rsidR="000A5AE3" w:rsidRPr="000A5AE3" w14:paraId="1E4D576B" w14:textId="77777777" w:rsidTr="000A5AE3">
        <w:trPr>
          <w:trHeight w:val="290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F0464" w14:textId="77777777" w:rsidR="000A5AE3" w:rsidRPr="000A5AE3" w:rsidRDefault="000A5AE3" w:rsidP="000A5AE3">
            <w:pPr>
              <w:rPr>
                <w:color w:val="000000"/>
                <w:sz w:val="18"/>
                <w:szCs w:val="18"/>
              </w:rPr>
            </w:pPr>
            <w:r w:rsidRPr="000A5AE3">
              <w:rPr>
                <w:color w:val="000000"/>
                <w:sz w:val="18"/>
                <w:szCs w:val="18"/>
              </w:rPr>
              <w:t>Solar - Photovoltaic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83EB4" w14:textId="326DC283" w:rsidR="000A5AE3" w:rsidRPr="000A5AE3" w:rsidRDefault="000A5AE3" w:rsidP="000A5AE3">
            <w:pPr>
              <w:jc w:val="center"/>
              <w:rPr>
                <w:color w:val="000000"/>
                <w:sz w:val="18"/>
                <w:szCs w:val="18"/>
              </w:rPr>
            </w:pPr>
            <w:r w:rsidRPr="000A5AE3">
              <w:rPr>
                <w:sz w:val="18"/>
                <w:szCs w:val="18"/>
              </w:rPr>
              <w:t>2.89%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A5914" w14:textId="77777777" w:rsidR="000A5AE3" w:rsidRPr="000A5AE3" w:rsidRDefault="000A5AE3" w:rsidP="000A5AE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83E5C" w14:textId="2390F103" w:rsidR="000A5AE3" w:rsidRPr="000A5AE3" w:rsidRDefault="000A5AE3" w:rsidP="000A5AE3">
            <w:pPr>
              <w:jc w:val="center"/>
              <w:rPr>
                <w:color w:val="000000"/>
                <w:sz w:val="18"/>
                <w:szCs w:val="18"/>
              </w:rPr>
            </w:pPr>
            <w:r w:rsidRPr="000A5AE3">
              <w:rPr>
                <w:sz w:val="18"/>
                <w:szCs w:val="18"/>
              </w:rPr>
              <w:t>2.89%</w:t>
            </w:r>
          </w:p>
        </w:tc>
      </w:tr>
      <w:tr w:rsidR="000A5AE3" w:rsidRPr="000A5AE3" w14:paraId="605431C4" w14:textId="77777777" w:rsidTr="000A5AE3">
        <w:trPr>
          <w:trHeight w:val="290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F716D" w14:textId="77777777" w:rsidR="000A5AE3" w:rsidRPr="000A5AE3" w:rsidRDefault="000A5AE3" w:rsidP="000A5AE3">
            <w:pPr>
              <w:rPr>
                <w:color w:val="000000"/>
                <w:sz w:val="18"/>
                <w:szCs w:val="18"/>
              </w:rPr>
            </w:pPr>
            <w:r w:rsidRPr="000A5AE3">
              <w:rPr>
                <w:color w:val="000000"/>
                <w:sz w:val="18"/>
                <w:szCs w:val="18"/>
              </w:rPr>
              <w:t>Solid Waste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F1601" w14:textId="2687CF27" w:rsidR="000A5AE3" w:rsidRPr="000A5AE3" w:rsidRDefault="000A5AE3" w:rsidP="000A5AE3">
            <w:pPr>
              <w:jc w:val="center"/>
              <w:rPr>
                <w:color w:val="000000"/>
                <w:sz w:val="18"/>
                <w:szCs w:val="18"/>
              </w:rPr>
            </w:pPr>
            <w:r w:rsidRPr="000A5AE3">
              <w:rPr>
                <w:sz w:val="18"/>
                <w:szCs w:val="18"/>
              </w:rPr>
              <w:t>0.44%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BC8B4" w14:textId="77777777" w:rsidR="000A5AE3" w:rsidRPr="000A5AE3" w:rsidRDefault="000A5AE3" w:rsidP="000A5AE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F7EE6" w14:textId="217B2583" w:rsidR="000A5AE3" w:rsidRPr="000A5AE3" w:rsidRDefault="000A5AE3" w:rsidP="000A5AE3">
            <w:pPr>
              <w:jc w:val="center"/>
              <w:rPr>
                <w:color w:val="000000"/>
                <w:sz w:val="18"/>
                <w:szCs w:val="18"/>
              </w:rPr>
            </w:pPr>
            <w:r w:rsidRPr="000A5AE3">
              <w:rPr>
                <w:sz w:val="18"/>
                <w:szCs w:val="18"/>
              </w:rPr>
              <w:t>0.44%</w:t>
            </w:r>
          </w:p>
        </w:tc>
      </w:tr>
      <w:tr w:rsidR="000A5AE3" w:rsidRPr="000A5AE3" w14:paraId="6B469FF1" w14:textId="77777777" w:rsidTr="000A5AE3">
        <w:trPr>
          <w:trHeight w:val="290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621EB" w14:textId="77777777" w:rsidR="000A5AE3" w:rsidRPr="000A5AE3" w:rsidRDefault="000A5AE3" w:rsidP="000A5AE3">
            <w:pPr>
              <w:rPr>
                <w:color w:val="000000"/>
                <w:sz w:val="18"/>
                <w:szCs w:val="18"/>
              </w:rPr>
            </w:pPr>
            <w:r w:rsidRPr="000A5AE3">
              <w:rPr>
                <w:color w:val="000000"/>
                <w:sz w:val="18"/>
                <w:szCs w:val="18"/>
              </w:rPr>
              <w:t>Wind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FF590" w14:textId="295FB5F0" w:rsidR="000A5AE3" w:rsidRPr="000A5AE3" w:rsidRDefault="000A5AE3" w:rsidP="000A5AE3">
            <w:pPr>
              <w:jc w:val="center"/>
              <w:rPr>
                <w:color w:val="000000"/>
                <w:sz w:val="18"/>
                <w:szCs w:val="18"/>
              </w:rPr>
            </w:pPr>
            <w:r w:rsidRPr="000A5AE3">
              <w:rPr>
                <w:sz w:val="18"/>
                <w:szCs w:val="18"/>
              </w:rPr>
              <w:t>0.07%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C49D6" w14:textId="77777777" w:rsidR="000A5AE3" w:rsidRPr="000A5AE3" w:rsidRDefault="000A5AE3" w:rsidP="000A5AE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97D3E" w14:textId="14448B22" w:rsidR="000A5AE3" w:rsidRPr="000A5AE3" w:rsidRDefault="000A5AE3" w:rsidP="000A5AE3">
            <w:pPr>
              <w:jc w:val="center"/>
              <w:rPr>
                <w:color w:val="000000"/>
                <w:sz w:val="18"/>
                <w:szCs w:val="18"/>
              </w:rPr>
            </w:pPr>
            <w:r w:rsidRPr="000A5AE3">
              <w:rPr>
                <w:sz w:val="18"/>
                <w:szCs w:val="18"/>
              </w:rPr>
              <w:t>0.07%</w:t>
            </w:r>
          </w:p>
        </w:tc>
      </w:tr>
      <w:tr w:rsidR="000A5AE3" w:rsidRPr="000A5AE3" w14:paraId="595C914E" w14:textId="77777777" w:rsidTr="000A5AE3">
        <w:trPr>
          <w:trHeight w:val="290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2DA63" w14:textId="77777777" w:rsidR="000A5AE3" w:rsidRPr="000A5AE3" w:rsidRDefault="000A5AE3" w:rsidP="000A5AE3">
            <w:pPr>
              <w:rPr>
                <w:color w:val="000000"/>
                <w:sz w:val="18"/>
                <w:szCs w:val="18"/>
              </w:rPr>
            </w:pPr>
            <w:r w:rsidRPr="000A5AE3">
              <w:rPr>
                <w:color w:val="000000"/>
                <w:sz w:val="18"/>
                <w:szCs w:val="18"/>
              </w:rPr>
              <w:t>Wood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0C8EE" w14:textId="6A95E836" w:rsidR="000A5AE3" w:rsidRPr="000A5AE3" w:rsidRDefault="000A5AE3" w:rsidP="000A5AE3">
            <w:pPr>
              <w:jc w:val="center"/>
              <w:rPr>
                <w:color w:val="000000"/>
                <w:sz w:val="18"/>
                <w:szCs w:val="18"/>
              </w:rPr>
            </w:pPr>
            <w:r w:rsidRPr="000A5AE3">
              <w:rPr>
                <w:sz w:val="18"/>
                <w:szCs w:val="18"/>
              </w:rPr>
              <w:t>3.73%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91872" w14:textId="77777777" w:rsidR="000A5AE3" w:rsidRPr="000A5AE3" w:rsidRDefault="000A5AE3" w:rsidP="000A5AE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B99EA" w14:textId="4D1EA53B" w:rsidR="000A5AE3" w:rsidRPr="000A5AE3" w:rsidRDefault="000A5AE3" w:rsidP="000A5AE3">
            <w:pPr>
              <w:jc w:val="center"/>
              <w:rPr>
                <w:color w:val="000000"/>
                <w:sz w:val="18"/>
                <w:szCs w:val="18"/>
              </w:rPr>
            </w:pPr>
            <w:r w:rsidRPr="000A5AE3">
              <w:rPr>
                <w:sz w:val="18"/>
                <w:szCs w:val="18"/>
              </w:rPr>
              <w:t>3.73%</w:t>
            </w:r>
          </w:p>
        </w:tc>
      </w:tr>
      <w:tr w:rsidR="00DF21C0" w:rsidRPr="000A5AE3" w14:paraId="69729219" w14:textId="77777777" w:rsidTr="000A5AE3">
        <w:trPr>
          <w:trHeight w:val="290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F3B5F" w14:textId="77777777" w:rsidR="00DF21C0" w:rsidRPr="000A5AE3" w:rsidRDefault="00DF21C0" w:rsidP="00DF21C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A5AE3">
              <w:rPr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583C7" w14:textId="77777777" w:rsidR="00DF21C0" w:rsidRPr="000A5AE3" w:rsidRDefault="00DF21C0" w:rsidP="000A5A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A5AE3">
              <w:rPr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D4215" w14:textId="77777777" w:rsidR="00DF21C0" w:rsidRPr="000A5AE3" w:rsidRDefault="00DF21C0" w:rsidP="000A5A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D02D6" w14:textId="77777777" w:rsidR="00DF21C0" w:rsidRPr="000A5AE3" w:rsidRDefault="00DF21C0" w:rsidP="000A5A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A5AE3">
              <w:rPr>
                <w:b/>
                <w:bCs/>
                <w:color w:val="000000"/>
                <w:sz w:val="18"/>
                <w:szCs w:val="18"/>
              </w:rPr>
              <w:t>100%</w:t>
            </w:r>
          </w:p>
        </w:tc>
      </w:tr>
    </w:tbl>
    <w:p w14:paraId="47450786" w14:textId="3E3E7BB1" w:rsidR="009F41FC" w:rsidRPr="000A5AE3" w:rsidRDefault="009F41FC" w:rsidP="009F41FC">
      <w:pPr>
        <w:rPr>
          <w:sz w:val="18"/>
          <w:szCs w:val="18"/>
        </w:rPr>
      </w:pPr>
    </w:p>
    <w:p w14:paraId="7E1C113C" w14:textId="5E65D48C" w:rsidR="009F41FC" w:rsidRPr="000A5AE3" w:rsidRDefault="009F41FC" w:rsidP="009F41FC">
      <w:pPr>
        <w:rPr>
          <w:sz w:val="18"/>
          <w:szCs w:val="18"/>
        </w:rPr>
      </w:pPr>
    </w:p>
    <w:p w14:paraId="2099993B" w14:textId="3F982CB9" w:rsidR="009F41FC" w:rsidRPr="009F41FC" w:rsidRDefault="009F41FC" w:rsidP="009F41FC"/>
    <w:p w14:paraId="4BF88934" w14:textId="18B45B1F" w:rsidR="009F41FC" w:rsidRPr="009F41FC" w:rsidRDefault="009F41FC" w:rsidP="009F41FC"/>
    <w:p w14:paraId="5A1875D3" w14:textId="776CF704" w:rsidR="009F41FC" w:rsidRPr="009F41FC" w:rsidRDefault="009F41FC" w:rsidP="009F41FC"/>
    <w:p w14:paraId="2A4D4CB7" w14:textId="7284D07C" w:rsidR="009F41FC" w:rsidRPr="009F41FC" w:rsidRDefault="009F41FC" w:rsidP="009F41FC"/>
    <w:p w14:paraId="6C3F143D" w14:textId="4AF85747" w:rsidR="009F41FC" w:rsidRPr="009F41FC" w:rsidRDefault="009F41FC" w:rsidP="009F41FC"/>
    <w:p w14:paraId="34392705" w14:textId="0F9AB7B2" w:rsidR="009F41FC" w:rsidRPr="009F41FC" w:rsidRDefault="009F41FC" w:rsidP="009F41FC"/>
    <w:p w14:paraId="3D85E914" w14:textId="554B6DB2" w:rsidR="009F41FC" w:rsidRPr="009F41FC" w:rsidRDefault="009F41FC" w:rsidP="009F41FC"/>
    <w:p w14:paraId="49BC1FCD" w14:textId="511CE904" w:rsidR="009F41FC" w:rsidRPr="009F41FC" w:rsidRDefault="009F41FC" w:rsidP="009F41FC"/>
    <w:p w14:paraId="5D242DB8" w14:textId="4FFAE1EE" w:rsidR="009F41FC" w:rsidRPr="009F41FC" w:rsidRDefault="009F41FC" w:rsidP="009F41FC"/>
    <w:p w14:paraId="66BA4B7D" w14:textId="13EEE70F" w:rsidR="009F41FC" w:rsidRPr="009F41FC" w:rsidRDefault="009F41FC" w:rsidP="009F41FC"/>
    <w:p w14:paraId="4F22EC76" w14:textId="09D645AF" w:rsidR="009F41FC" w:rsidRPr="009F41FC" w:rsidRDefault="009F41FC" w:rsidP="009F41FC"/>
    <w:p w14:paraId="7C3C03BE" w14:textId="25688091" w:rsidR="009F41FC" w:rsidRPr="009F41FC" w:rsidRDefault="009F41FC" w:rsidP="009F41FC"/>
    <w:p w14:paraId="72B1643B" w14:textId="1A5F184F" w:rsidR="009F41FC" w:rsidRPr="009F41FC" w:rsidRDefault="009F41FC" w:rsidP="009F41FC"/>
    <w:p w14:paraId="4D343F54" w14:textId="686E4EEF" w:rsidR="009F41FC" w:rsidRPr="009F41FC" w:rsidRDefault="009F41FC" w:rsidP="009F41FC"/>
    <w:p w14:paraId="6AD7035C" w14:textId="55A8C6C6" w:rsidR="009F41FC" w:rsidRPr="009F41FC" w:rsidRDefault="009F41FC" w:rsidP="009F41FC"/>
    <w:p w14:paraId="46DE7890" w14:textId="5FC415F6" w:rsidR="009F41FC" w:rsidRPr="009F41FC" w:rsidRDefault="009F41FC" w:rsidP="009F41FC"/>
    <w:p w14:paraId="008B5C8E" w14:textId="7D6A736C" w:rsidR="009F41FC" w:rsidRPr="009F41FC" w:rsidRDefault="009F41FC" w:rsidP="009F41FC"/>
    <w:p w14:paraId="77DAED25" w14:textId="24C89403" w:rsidR="009F41FC" w:rsidRDefault="009F41FC" w:rsidP="009F41FC"/>
    <w:p w14:paraId="3DE2FC66" w14:textId="3B4C404E" w:rsidR="009F41FC" w:rsidRDefault="009F41FC" w:rsidP="009F41FC">
      <w:pPr>
        <w:tabs>
          <w:tab w:val="left" w:pos="7210"/>
        </w:tabs>
      </w:pPr>
      <w:r>
        <w:tab/>
      </w:r>
    </w:p>
    <w:p w14:paraId="0552A8B2" w14:textId="4F1E5FE6" w:rsidR="009F41FC" w:rsidRDefault="009F41FC" w:rsidP="009F41FC">
      <w:pPr>
        <w:tabs>
          <w:tab w:val="left" w:pos="7210"/>
        </w:tabs>
      </w:pPr>
    </w:p>
    <w:p w14:paraId="5B51CCF9" w14:textId="6C31652A" w:rsidR="009F41FC" w:rsidRDefault="009F41FC" w:rsidP="009F41FC">
      <w:pPr>
        <w:tabs>
          <w:tab w:val="left" w:pos="7210"/>
        </w:tabs>
      </w:pPr>
    </w:p>
    <w:p w14:paraId="0D7B6E6C" w14:textId="77777777" w:rsidR="00A90CD9" w:rsidRDefault="00A90CD9" w:rsidP="009F41FC">
      <w:pPr>
        <w:tabs>
          <w:tab w:val="left" w:pos="7210"/>
        </w:tabs>
      </w:pPr>
    </w:p>
    <w:tbl>
      <w:tblPr>
        <w:tblpPr w:leftFromText="180" w:rightFromText="180" w:vertAnchor="page" w:horzAnchor="margin" w:tblpXSpec="center" w:tblpY="10071"/>
        <w:tblW w:w="7110" w:type="dxa"/>
        <w:tblLook w:val="04A0" w:firstRow="1" w:lastRow="0" w:firstColumn="1" w:lastColumn="0" w:noHBand="0" w:noVBand="1"/>
      </w:tblPr>
      <w:tblGrid>
        <w:gridCol w:w="2970"/>
        <w:gridCol w:w="2160"/>
        <w:gridCol w:w="1980"/>
      </w:tblGrid>
      <w:tr w:rsidR="00A90CD9" w:rsidRPr="00DC4496" w14:paraId="67C87BF1" w14:textId="77777777" w:rsidTr="00A90CD9">
        <w:trPr>
          <w:trHeight w:val="290"/>
        </w:trPr>
        <w:tc>
          <w:tcPr>
            <w:tcW w:w="2970" w:type="dxa"/>
            <w:noWrap/>
            <w:vAlign w:val="center"/>
            <w:hideMark/>
          </w:tcPr>
          <w:p w14:paraId="0267FD6C" w14:textId="77777777" w:rsidR="00A90CD9" w:rsidRPr="00DC4496" w:rsidRDefault="00A90CD9" w:rsidP="00A90CD9">
            <w:pPr>
              <w:rPr>
                <w:sz w:val="24"/>
                <w:szCs w:val="24"/>
              </w:rPr>
            </w:pPr>
            <w:r w:rsidRPr="00DF21C0">
              <w:rPr>
                <w:b/>
                <w:bCs/>
                <w:color w:val="000000"/>
                <w:sz w:val="18"/>
                <w:szCs w:val="18"/>
                <w:u w:val="single"/>
              </w:rPr>
              <w:t>Power Source</w:t>
            </w:r>
          </w:p>
        </w:tc>
        <w:tc>
          <w:tcPr>
            <w:tcW w:w="2160" w:type="dxa"/>
            <w:noWrap/>
            <w:vAlign w:val="center"/>
            <w:hideMark/>
          </w:tcPr>
          <w:p w14:paraId="6A71C4BD" w14:textId="77777777" w:rsidR="00A90CD9" w:rsidRPr="00DC4496" w:rsidRDefault="00A90CD9" w:rsidP="00A90CD9">
            <w:pPr>
              <w:jc w:val="center"/>
              <w:rPr>
                <w:b/>
                <w:bCs/>
                <w:color w:val="000000"/>
                <w:sz w:val="18"/>
                <w:szCs w:val="18"/>
                <w:u w:val="single"/>
              </w:rPr>
            </w:pPr>
            <w:r>
              <w:rPr>
                <w:b/>
                <w:bCs/>
                <w:color w:val="000000"/>
                <w:sz w:val="18"/>
                <w:szCs w:val="18"/>
                <w:u w:val="single"/>
              </w:rPr>
              <w:t xml:space="preserve"> </w:t>
            </w:r>
            <w:r w:rsidRPr="00DC4496">
              <w:rPr>
                <w:b/>
                <w:bCs/>
                <w:color w:val="000000"/>
                <w:sz w:val="18"/>
                <w:szCs w:val="18"/>
                <w:u w:val="single"/>
              </w:rPr>
              <w:t>PJM System Mix</w:t>
            </w:r>
          </w:p>
        </w:tc>
        <w:tc>
          <w:tcPr>
            <w:tcW w:w="1980" w:type="dxa"/>
            <w:noWrap/>
            <w:vAlign w:val="center"/>
            <w:hideMark/>
          </w:tcPr>
          <w:p w14:paraId="299582D2" w14:textId="77777777" w:rsidR="00A90CD9" w:rsidRPr="00DC4496" w:rsidRDefault="00A90CD9" w:rsidP="00A90CD9">
            <w:pPr>
              <w:jc w:val="center"/>
              <w:rPr>
                <w:b/>
                <w:bCs/>
                <w:color w:val="000000"/>
                <w:sz w:val="18"/>
                <w:szCs w:val="18"/>
                <w:u w:val="single"/>
              </w:rPr>
            </w:pPr>
            <w:r w:rsidRPr="00DC4496">
              <w:rPr>
                <w:b/>
                <w:bCs/>
                <w:color w:val="000000"/>
                <w:sz w:val="18"/>
                <w:szCs w:val="18"/>
                <w:u w:val="single"/>
              </w:rPr>
              <w:t>Clearview Energy</w:t>
            </w:r>
          </w:p>
        </w:tc>
      </w:tr>
      <w:tr w:rsidR="00A90CD9" w:rsidRPr="00DC4496" w14:paraId="205A44F0" w14:textId="77777777" w:rsidTr="00A90CD9">
        <w:trPr>
          <w:trHeight w:val="290"/>
        </w:trPr>
        <w:tc>
          <w:tcPr>
            <w:tcW w:w="2970" w:type="dxa"/>
            <w:noWrap/>
            <w:vAlign w:val="center"/>
            <w:hideMark/>
          </w:tcPr>
          <w:p w14:paraId="1147BB99" w14:textId="77777777" w:rsidR="00A90CD9" w:rsidRPr="00DC4496" w:rsidRDefault="00A90CD9" w:rsidP="00A90CD9">
            <w:pPr>
              <w:rPr>
                <w:color w:val="000000"/>
                <w:sz w:val="19"/>
                <w:szCs w:val="19"/>
              </w:rPr>
            </w:pPr>
            <w:r w:rsidRPr="00DC4496">
              <w:rPr>
                <w:color w:val="000000"/>
                <w:w w:val="95"/>
                <w:sz w:val="19"/>
                <w:szCs w:val="19"/>
              </w:rPr>
              <w:t>Sulfur Dioxide (SO2)</w:t>
            </w:r>
          </w:p>
        </w:tc>
        <w:tc>
          <w:tcPr>
            <w:tcW w:w="2160" w:type="dxa"/>
            <w:noWrap/>
            <w:vAlign w:val="center"/>
            <w:hideMark/>
          </w:tcPr>
          <w:p w14:paraId="07F49768" w14:textId="77777777" w:rsidR="00A90CD9" w:rsidRPr="00DC4496" w:rsidRDefault="00A90CD9" w:rsidP="00A90CD9">
            <w:pPr>
              <w:jc w:val="center"/>
              <w:rPr>
                <w:color w:val="000000"/>
                <w:sz w:val="18"/>
                <w:szCs w:val="18"/>
              </w:rPr>
            </w:pPr>
            <w:r w:rsidRPr="00DC4496">
              <w:rPr>
                <w:color w:val="000000"/>
                <w:sz w:val="18"/>
                <w:szCs w:val="18"/>
              </w:rPr>
              <w:t>0.3</w:t>
            </w: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980" w:type="dxa"/>
            <w:noWrap/>
            <w:vAlign w:val="center"/>
            <w:hideMark/>
          </w:tcPr>
          <w:p w14:paraId="4D611472" w14:textId="77777777" w:rsidR="00A90CD9" w:rsidRPr="00DC4496" w:rsidRDefault="00A90CD9" w:rsidP="00A90CD9">
            <w:pPr>
              <w:jc w:val="center"/>
              <w:rPr>
                <w:color w:val="000000"/>
                <w:sz w:val="18"/>
                <w:szCs w:val="18"/>
              </w:rPr>
            </w:pPr>
            <w:r w:rsidRPr="00DC4496">
              <w:rPr>
                <w:color w:val="000000"/>
                <w:sz w:val="18"/>
                <w:szCs w:val="18"/>
              </w:rPr>
              <w:t>0.3</w:t>
            </w:r>
            <w:r>
              <w:rPr>
                <w:color w:val="000000"/>
                <w:sz w:val="18"/>
                <w:szCs w:val="18"/>
              </w:rPr>
              <w:t>5</w:t>
            </w:r>
          </w:p>
        </w:tc>
      </w:tr>
      <w:tr w:rsidR="00A90CD9" w:rsidRPr="00DC4496" w14:paraId="117DD8DA" w14:textId="77777777" w:rsidTr="00A90CD9">
        <w:trPr>
          <w:trHeight w:val="290"/>
        </w:trPr>
        <w:tc>
          <w:tcPr>
            <w:tcW w:w="2970" w:type="dxa"/>
            <w:noWrap/>
            <w:vAlign w:val="bottom"/>
            <w:hideMark/>
          </w:tcPr>
          <w:p w14:paraId="421377C4" w14:textId="77777777" w:rsidR="00A90CD9" w:rsidRPr="00DC4496" w:rsidRDefault="00A90CD9" w:rsidP="00A90CD9">
            <w:pPr>
              <w:rPr>
                <w:color w:val="000000"/>
                <w:sz w:val="19"/>
                <w:szCs w:val="19"/>
              </w:rPr>
            </w:pPr>
            <w:r w:rsidRPr="00DC4496">
              <w:rPr>
                <w:color w:val="000000"/>
                <w:sz w:val="19"/>
                <w:szCs w:val="19"/>
              </w:rPr>
              <w:t>Nitrogen Oxides (Nox)</w:t>
            </w:r>
          </w:p>
        </w:tc>
        <w:tc>
          <w:tcPr>
            <w:tcW w:w="2160" w:type="dxa"/>
            <w:noWrap/>
            <w:vAlign w:val="center"/>
            <w:hideMark/>
          </w:tcPr>
          <w:p w14:paraId="7FE6661A" w14:textId="77777777" w:rsidR="00A90CD9" w:rsidRPr="00DC4496" w:rsidRDefault="00A90CD9" w:rsidP="00A90CD9">
            <w:pPr>
              <w:jc w:val="center"/>
              <w:rPr>
                <w:color w:val="000000"/>
                <w:sz w:val="18"/>
                <w:szCs w:val="18"/>
              </w:rPr>
            </w:pPr>
            <w:r w:rsidRPr="00DC4496">
              <w:rPr>
                <w:color w:val="000000"/>
                <w:sz w:val="18"/>
                <w:szCs w:val="18"/>
              </w:rPr>
              <w:t>0.2</w:t>
            </w: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980" w:type="dxa"/>
            <w:noWrap/>
            <w:vAlign w:val="center"/>
            <w:hideMark/>
          </w:tcPr>
          <w:p w14:paraId="44E7F3B9" w14:textId="77777777" w:rsidR="00A90CD9" w:rsidRPr="00DC4496" w:rsidRDefault="00A90CD9" w:rsidP="00A90CD9">
            <w:pPr>
              <w:jc w:val="center"/>
              <w:rPr>
                <w:color w:val="000000"/>
                <w:sz w:val="18"/>
                <w:szCs w:val="18"/>
              </w:rPr>
            </w:pPr>
            <w:r w:rsidRPr="00DC4496">
              <w:rPr>
                <w:color w:val="000000"/>
                <w:sz w:val="18"/>
                <w:szCs w:val="18"/>
              </w:rPr>
              <w:t>0.2</w:t>
            </w:r>
            <w:r>
              <w:rPr>
                <w:color w:val="000000"/>
                <w:sz w:val="18"/>
                <w:szCs w:val="18"/>
              </w:rPr>
              <w:t>9</w:t>
            </w:r>
          </w:p>
        </w:tc>
      </w:tr>
      <w:tr w:rsidR="00A90CD9" w:rsidRPr="00DC4496" w14:paraId="0840B099" w14:textId="77777777" w:rsidTr="00A90CD9">
        <w:trPr>
          <w:trHeight w:val="290"/>
        </w:trPr>
        <w:tc>
          <w:tcPr>
            <w:tcW w:w="2970" w:type="dxa"/>
            <w:noWrap/>
            <w:vAlign w:val="bottom"/>
            <w:hideMark/>
          </w:tcPr>
          <w:p w14:paraId="23F4D21A" w14:textId="77777777" w:rsidR="00A90CD9" w:rsidRPr="00DC4496" w:rsidRDefault="00A90CD9" w:rsidP="00A90CD9">
            <w:pPr>
              <w:rPr>
                <w:color w:val="000000"/>
                <w:sz w:val="19"/>
                <w:szCs w:val="19"/>
              </w:rPr>
            </w:pPr>
            <w:r w:rsidRPr="00DC4496">
              <w:rPr>
                <w:color w:val="000000"/>
                <w:sz w:val="19"/>
                <w:szCs w:val="19"/>
              </w:rPr>
              <w:t>Carbon Dioxide (CO2)</w:t>
            </w:r>
          </w:p>
        </w:tc>
        <w:tc>
          <w:tcPr>
            <w:tcW w:w="2160" w:type="dxa"/>
            <w:noWrap/>
            <w:vAlign w:val="center"/>
            <w:hideMark/>
          </w:tcPr>
          <w:p w14:paraId="022CFE0D" w14:textId="77777777" w:rsidR="00A90CD9" w:rsidRPr="00DC4496" w:rsidRDefault="00A90CD9" w:rsidP="00A90CD9">
            <w:pPr>
              <w:jc w:val="center"/>
              <w:rPr>
                <w:color w:val="000000"/>
                <w:sz w:val="18"/>
                <w:szCs w:val="18"/>
              </w:rPr>
            </w:pPr>
            <w:r w:rsidRPr="00DC4496">
              <w:rPr>
                <w:color w:val="000000"/>
                <w:sz w:val="18"/>
                <w:szCs w:val="18"/>
              </w:rPr>
              <w:t>7</w:t>
            </w:r>
            <w:r>
              <w:rPr>
                <w:color w:val="000000"/>
                <w:sz w:val="18"/>
                <w:szCs w:val="18"/>
              </w:rPr>
              <w:t>72.51</w:t>
            </w:r>
          </w:p>
        </w:tc>
        <w:tc>
          <w:tcPr>
            <w:tcW w:w="1980" w:type="dxa"/>
            <w:noWrap/>
            <w:vAlign w:val="center"/>
            <w:hideMark/>
          </w:tcPr>
          <w:p w14:paraId="131ADA98" w14:textId="77777777" w:rsidR="00A90CD9" w:rsidRPr="00DC4496" w:rsidRDefault="00A90CD9" w:rsidP="00A90CD9">
            <w:pPr>
              <w:jc w:val="center"/>
              <w:rPr>
                <w:color w:val="000000"/>
                <w:sz w:val="18"/>
                <w:szCs w:val="18"/>
              </w:rPr>
            </w:pPr>
            <w:r w:rsidRPr="00DC4496">
              <w:rPr>
                <w:color w:val="000000"/>
                <w:sz w:val="18"/>
                <w:szCs w:val="18"/>
              </w:rPr>
              <w:t>7</w:t>
            </w:r>
            <w:r>
              <w:rPr>
                <w:color w:val="000000"/>
                <w:sz w:val="18"/>
                <w:szCs w:val="18"/>
              </w:rPr>
              <w:t>72.51</w:t>
            </w:r>
          </w:p>
        </w:tc>
      </w:tr>
    </w:tbl>
    <w:p w14:paraId="0911D01C" w14:textId="77777777" w:rsidR="00A90CD9" w:rsidRDefault="00A90CD9" w:rsidP="009F41FC">
      <w:pPr>
        <w:tabs>
          <w:tab w:val="left" w:pos="7210"/>
        </w:tabs>
      </w:pPr>
    </w:p>
    <w:sectPr w:rsidR="00A90CD9">
      <w:type w:val="continuous"/>
      <w:pgSz w:w="12240" w:h="15840"/>
      <w:pgMar w:top="1480" w:right="172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C66AC"/>
    <w:multiLevelType w:val="multilevel"/>
    <w:tmpl w:val="50A2DB3A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234391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D44"/>
    <w:rsid w:val="000A5AE3"/>
    <w:rsid w:val="000D3840"/>
    <w:rsid w:val="001401A3"/>
    <w:rsid w:val="00165A99"/>
    <w:rsid w:val="001D3272"/>
    <w:rsid w:val="001E39A7"/>
    <w:rsid w:val="002D6F9B"/>
    <w:rsid w:val="003215C0"/>
    <w:rsid w:val="00335D81"/>
    <w:rsid w:val="003742AE"/>
    <w:rsid w:val="004D4463"/>
    <w:rsid w:val="005451F9"/>
    <w:rsid w:val="005E4395"/>
    <w:rsid w:val="006F3D05"/>
    <w:rsid w:val="007E162A"/>
    <w:rsid w:val="008D5713"/>
    <w:rsid w:val="009106A3"/>
    <w:rsid w:val="009F06F6"/>
    <w:rsid w:val="009F41FC"/>
    <w:rsid w:val="00A0289B"/>
    <w:rsid w:val="00A90CD9"/>
    <w:rsid w:val="00BA68E7"/>
    <w:rsid w:val="00C804DC"/>
    <w:rsid w:val="00CE63A7"/>
    <w:rsid w:val="00CF358F"/>
    <w:rsid w:val="00D271B4"/>
    <w:rsid w:val="00DC4496"/>
    <w:rsid w:val="00DF21C0"/>
    <w:rsid w:val="00E33E77"/>
    <w:rsid w:val="00EB4DD6"/>
    <w:rsid w:val="00ED5D44"/>
    <w:rsid w:val="00EE2A94"/>
    <w:rsid w:val="00F64BFA"/>
    <w:rsid w:val="00F73AAC"/>
    <w:rsid w:val="00FA4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."/>
  <w:listSeparator w:val=","/>
  <w14:docId w14:val="2446F81B"/>
  <w15:docId w15:val="{F91BF440-2F81-4A18-880A-043F1858B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22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87</Words>
  <Characters>466</Characters>
  <Application>Microsoft Office Word</Application>
  <DocSecurity>0</DocSecurity>
  <Lines>155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Christina McDaniel</cp:lastModifiedBy>
  <cp:revision>7</cp:revision>
  <dcterms:created xsi:type="dcterms:W3CDTF">2026-01-28T17:31:00Z</dcterms:created>
  <dcterms:modified xsi:type="dcterms:W3CDTF">2026-02-09T19:27:00Z</dcterms:modified>
</cp:coreProperties>
</file>