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74EC" w14:textId="05327B78" w:rsidR="005B19CB" w:rsidRDefault="00000000">
      <w:r>
        <w:pict w14:anchorId="71E277AF">
          <v:group id="_x0000_s1026" style="position:absolute;margin-left:54.75pt;margin-top:58.2pt;width:554.9pt;height:736.8pt;z-index:-251668480;mso-position-horizontal-relative:page;mso-position-vertical-relative:page" coordorigin="1095,1164" coordsize="11098,14736">
            <v:shape id="_x0000_s1056" style="position:absolute;left:1097;top:1175;width:0;height:14713" coordorigin="1097,1175" coordsize="0,14713" path="m1097,1175r,14713e" filled="f" strokeweight=".14pt">
              <v:path arrowok="t"/>
            </v:shape>
            <v:shape id="_x0000_s1055" style="position:absolute;left:1105;top:1174;width:0;height:14716" coordorigin="1105,1174" coordsize="0,14716" path="m1105,1174r,14716e" filled="f" strokeweight=".35739mm">
              <v:path arrowok="t"/>
            </v:shape>
            <v:shape id="_x0000_s1054" style="position:absolute;left:12166;top:1193;width:0;height:14695" coordorigin="12166,1193" coordsize="0,14695" path="m12166,1193r,14695e" filled="f" strokeweight=".14pt">
              <v:path arrowok="t"/>
            </v:shape>
            <v:shape id="_x0000_s1053" style="position:absolute;left:12174;top:1192;width:0;height:14697" coordorigin="12174,1192" coordsize="0,14697" path="m12174,1192r,14698e" filled="f" strokeweight=".35736mm">
              <v:path arrowok="t"/>
            </v:shape>
            <v:shape id="_x0000_s1052" style="position:absolute;left:1116;top:1175;width:11066;height:0" coordorigin="1116,1175" coordsize="11066,0" path="m1116,1175r11065,e" filled="f" strokeweight=".14pt">
              <v:path arrowok="t"/>
            </v:shape>
            <v:shape id="_x0000_s1051" style="position:absolute;left:1114;top:1183;width:11068;height:0" coordorigin="1114,1183" coordsize="11068,0" path="m1114,1183r11069,e" filled="f" strokeweight=".35739mm">
              <v:path arrowok="t"/>
            </v:shape>
            <v:shape id="_x0000_s1050" style="position:absolute;left:1116;top:3310;width:11066;height:0" coordorigin="1116,3310" coordsize="11066,0" path="m1116,3310r11065,e" filled="f" strokeweight=".14pt">
              <v:path arrowok="t"/>
            </v:shape>
            <v:shape id="_x0000_s1049" style="position:absolute;left:1114;top:3317;width:11068;height:0" coordorigin="1114,3317" coordsize="11068,0" path="m1114,3317r11069,e" filled="f" strokeweight=".35739mm">
              <v:path arrowok="t"/>
            </v:shape>
            <v:shape id="_x0000_s1048" style="position:absolute;left:1116;top:4596;width:11066;height:0" coordorigin="1116,4596" coordsize="11066,0" path="m1116,4596r11065,e" filled="f" strokeweight=".14pt">
              <v:path arrowok="t"/>
            </v:shape>
            <v:shape id="_x0000_s1047" style="position:absolute;left:1114;top:4604;width:11068;height:0" coordorigin="1114,4604" coordsize="11068,0" path="m1114,4604r11069,e" filled="f" strokeweight=".35739mm">
              <v:path arrowok="t"/>
            </v:shape>
            <v:shape id="_x0000_s1046" style="position:absolute;left:2060;top:6336;width:0;height:6870" coordorigin="2060,6336" coordsize="0,6870" path="m2060,6336r,6870e" filled="f" strokeweight=".14pt">
              <v:path arrowok="t"/>
            </v:shape>
            <v:shape id="_x0000_s1045" style="position:absolute;left:2068;top:6335;width:0;height:6873" coordorigin="2068,6335" coordsize="0,6873" path="m2068,6335r,6872e" filled="f" strokeweight=".35739mm">
              <v:path arrowok="t"/>
            </v:shape>
            <v:shape id="_x0000_s1044" style="position:absolute;left:4995;top:6336;width:0;height:6870" coordorigin="4995,6336" coordsize="0,6870" path="m4995,6336r,6870e" filled="f" strokeweight=".14pt">
              <v:path arrowok="t"/>
            </v:shape>
            <v:shape id="_x0000_s1043" style="position:absolute;left:5003;top:6335;width:0;height:6873" coordorigin="5003,6335" coordsize="0,6873" path="m5003,6335r,6872e" filled="f" strokeweight=".35739mm">
              <v:path arrowok="t"/>
            </v:shape>
            <v:shape id="_x0000_s1042" style="position:absolute;left:7931;top:6336;width:0;height:6870" coordorigin="7931,6336" coordsize="0,6870" path="m7931,6336r,6870e" filled="f" strokeweight=".14pt">
              <v:path arrowok="t"/>
            </v:shape>
            <v:shape id="_x0000_s1041" style="position:absolute;left:7939;top:6335;width:0;height:6873" coordorigin="7939,6335" coordsize="0,6873" path="m7939,6335r,6872e" filled="f" strokeweight=".35739mm">
              <v:path arrowok="t"/>
            </v:shape>
            <v:shape id="_x0000_s1040" style="position:absolute;left:10978;top:6336;width:0;height:6870" coordorigin="10978,6336" coordsize="0,6870" path="m10978,6336r,6870e" filled="f" strokeweight=".14pt">
              <v:path arrowok="t"/>
            </v:shape>
            <v:shape id="_x0000_s1039" style="position:absolute;left:10986;top:6335;width:0;height:6873" coordorigin="10986,6335" coordsize="0,6873" path="m10986,6335r,6872e" filled="f" strokeweight=".35736mm">
              <v:path arrowok="t"/>
            </v:shape>
            <v:shape id="_x0000_s1038" style="position:absolute;left:1116;top:6318;width:11066;height:0" coordorigin="1116,6318" coordsize="11066,0" path="m1116,6318r11065,e" filled="f" strokeweight=".14pt">
              <v:path arrowok="t"/>
            </v:shape>
            <v:shape id="_x0000_s1037" style="position:absolute;left:1114;top:6326;width:11068;height:0" coordorigin="1114,6326" coordsize="11068,0" path="m1114,6326r11069,e" filled="f" strokeweight=".35739mm">
              <v:path arrowok="t"/>
            </v:shape>
            <v:shape id="_x0000_s1036" style="position:absolute;left:2078;top:7179;width:8916;height:0" coordorigin="2078,7179" coordsize="8916,0" path="m2078,7179r8916,e" filled="f" strokeweight=".14pt">
              <v:path arrowok="t"/>
            </v:shape>
            <v:shape id="_x0000_s1035" style="position:absolute;left:2077;top:7187;width:8918;height:0" coordorigin="2077,7187" coordsize="8918,0" path="m2077,7187r8918,e" filled="f" strokeweight=".35739mm">
              <v:path arrowok="t"/>
            </v:shape>
            <v:shape id="_x0000_s1034" style="position:absolute;left:2078;top:11468;width:8916;height:0" coordorigin="2078,11468" coordsize="8916,0" path="m2078,11468r8916,e" filled="f" strokeweight=".14pt">
              <v:path arrowok="t"/>
            </v:shape>
            <v:shape id="_x0000_s1033" style="position:absolute;left:2077;top:11476;width:8918;height:0" coordorigin="2077,11476" coordsize="8918,0" path="m2077,11476r8918,e" filled="f" strokeweight=".35736mm">
              <v:path arrowok="t"/>
            </v:shape>
            <v:shape id="_x0000_s1032" style="position:absolute;left:2078;top:12330;width:8916;height:0" coordorigin="2078,12330" coordsize="8916,0" path="m2078,12330r8916,e" filled="f" strokeweight=".14pt">
              <v:path arrowok="t"/>
            </v:shape>
            <v:shape id="_x0000_s1031" style="position:absolute;left:2077;top:12337;width:8918;height:0" coordorigin="2077,12337" coordsize="8918,0" path="m2077,12337r8918,e" filled="f" strokeweight=".35739mm">
              <v:path arrowok="t"/>
            </v:shape>
            <v:shape id="_x0000_s1030" style="position:absolute;left:1116;top:13190;width:11066;height:0" coordorigin="1116,13190" coordsize="11066,0" path="m1116,13190r11065,e" filled="f" strokeweight=".14pt">
              <v:path arrowok="t"/>
            </v:shape>
            <v:shape id="_x0000_s1029" style="position:absolute;left:1114;top:13198;width:11068;height:0" coordorigin="1114,13198" coordsize="11068,0" path="m1114,13198r11069,e" filled="f" strokeweight=".35736mm">
              <v:path arrowok="t"/>
            </v:shape>
            <v:shape id="_x0000_s1028" style="position:absolute;left:1116;top:15873;width:11066;height:0" coordorigin="1116,15873" coordsize="11066,0" path="m1116,15873r11065,e" filled="f" strokeweight=".14pt">
              <v:path arrowok="t"/>
            </v:shape>
            <v:shape id="_x0000_s1027" style="position:absolute;left:1114;top:15880;width:11068;height:0" coordorigin="1114,15880" coordsize="11068,0" path="m1114,15880r11069,e" filled="f" strokeweight=".35736mm">
              <v:path arrowok="t"/>
            </v:shape>
            <w10:wrap anchorx="page" anchory="page"/>
          </v:group>
        </w:pict>
      </w:r>
      <w:r>
        <w:pict w14:anchorId="13991BB7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96.95pt;margin-top:316.3pt;width:152.35pt;height:33.2pt;z-index:-251660288;mso-position-horizontal-relative:page;mso-position-vertical-relative:page" filled="f" stroked="f">
            <v:textbox style="mso-next-textbox:#_x0000_s1064" inset="0,0,0,0">
              <w:txbxContent>
                <w:p w14:paraId="73A13C85" w14:textId="77777777" w:rsidR="005B19CB" w:rsidRDefault="005B19CB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14:paraId="0B9BAB63" w14:textId="77777777" w:rsidR="005B19CB" w:rsidRDefault="0050457D">
                  <w:pPr>
                    <w:ind w:left="73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 xml:space="preserve">   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P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JM</w:t>
                  </w:r>
                  <w:r w:rsidR="00CC2831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 System</w:t>
                  </w:r>
                  <w:r w:rsidR="0011665D">
                    <w:rPr>
                      <w:rFonts w:ascii="Calibri" w:eastAsia="Calibri" w:hAnsi="Calibri" w:cs="Calibri"/>
                      <w:b/>
                      <w:spacing w:val="-7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M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x</w:t>
                  </w:r>
                </w:p>
                <w:p w14:paraId="6E0AAC2F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73C8FE63">
          <v:shape id="_x0000_s1063" type="#_x0000_t202" style="position:absolute;margin-left:250.15pt;margin-top:316.3pt;width:146.8pt;height:33.2pt;z-index:-251661312;mso-position-horizontal-relative:page;mso-position-vertical-relative:page" filled="f" stroked="f">
            <v:textbox style="mso-next-textbox:#_x0000_s1063" inset="0,0,0,0">
              <w:txbxContent>
                <w:p w14:paraId="059DE922" w14:textId="77777777" w:rsidR="005B19CB" w:rsidRDefault="005B19CB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14:paraId="6AD75A66" w14:textId="5E802FAA" w:rsidR="005B19CB" w:rsidRDefault="00553B43" w:rsidP="00553B43">
                  <w:pPr>
                    <w:spacing w:line="200" w:lineRule="exact"/>
                    <w:ind w:left="4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Clearview Energy</w:t>
                  </w:r>
                </w:p>
              </w:txbxContent>
            </v:textbox>
            <w10:wrap anchorx="page" anchory="page"/>
          </v:shape>
        </w:pict>
      </w:r>
      <w:r>
        <w:pict w14:anchorId="00D4240A">
          <v:shape id="_x0000_s1062" type="#_x0000_t202" style="position:absolute;margin-left:103.4pt;margin-top:316.3pt;width:146.75pt;height:33.2pt;z-index:-251662336;mso-position-horizontal-relative:page;mso-position-vertical-relative:page" filled="f" stroked="f">
            <v:textbox style="mso-next-textbox:#_x0000_s1062" inset="0,0,0,0">
              <w:txbxContent>
                <w:p w14:paraId="2C7BD301" w14:textId="77777777" w:rsidR="005B19CB" w:rsidRDefault="005B19CB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14:paraId="255AA3D5" w14:textId="77777777" w:rsidR="005B19CB" w:rsidRDefault="0011665D">
                  <w:pPr>
                    <w:ind w:left="1131" w:right="1112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w w:val="99"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w w:val="99"/>
                      <w:sz w:val="22"/>
                      <w:szCs w:val="22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spacing w:val="-1"/>
                      <w:w w:val="99"/>
                      <w:sz w:val="22"/>
                      <w:szCs w:val="22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w w:val="99"/>
                      <w:sz w:val="22"/>
                      <w:szCs w:val="22"/>
                    </w:rPr>
                    <w:t>rce</w:t>
                  </w:r>
                </w:p>
                <w:p w14:paraId="214BED62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2493D777">
          <v:shape id="_x0000_s1075" type="#_x0000_t202" style="position:absolute;margin-left:55.25pt;margin-top:659.95pt;width:539.9pt;height:134.05pt;z-index:-251649024;mso-position-horizontal-relative:page;mso-position-vertical-relative:page" filled="f" stroked="f">
            <v:textbox style="mso-next-textbox:#_x0000_s1075" inset="0,0,0,0">
              <w:txbxContent>
                <w:p w14:paraId="29D4A3C5" w14:textId="1FAA068D" w:rsidR="005B19CB" w:rsidRPr="00171DEA" w:rsidRDefault="0011665D">
                  <w:pPr>
                    <w:spacing w:before="43" w:line="256" w:lineRule="auto"/>
                    <w:ind w:left="38" w:right="-6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Clea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view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,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.</w:t>
                  </w:r>
                  <w:r w:rsidRPr="00171DEA"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 w:rsidR="004F366D"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d/b/a</w:t>
                  </w:r>
                  <w:r w:rsidRPr="00171DEA"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Clea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view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Energy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="004F366D"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1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ng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1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Env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iro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nmen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al I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wer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y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erv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 w:rsidR="0050457D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ac</w:t>
                  </w:r>
                  <w:r w:rsidR="0050457D"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>c</w:t>
                  </w:r>
                  <w:r w:rsidR="0050457D"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="0050457D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r</w:t>
                  </w:r>
                  <w:r w:rsidR="0050457D"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</w:t>
                  </w:r>
                  <w:r w:rsidR="0050457D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="0050457D"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="0050457D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="0050457D"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w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the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ub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erv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Com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'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s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1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5</w:t>
                  </w:r>
                  <w:r w:rsidRPr="00171DEA"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4201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. 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wer 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ts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an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g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ener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te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ele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ty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="001D6F6F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several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ff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erent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uel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sou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,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ng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ff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erent emis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ns.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Clea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view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epo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ts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uel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sou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es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emis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ns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to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mers </w:t>
                  </w:r>
                  <w:r w:rsidR="004F366D"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bi-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all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y,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llo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w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ng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mers to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ta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mo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ng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the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es 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ng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ele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ty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the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a. 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Clea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view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'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s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"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G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n"</w:t>
                  </w:r>
                  <w:r w:rsidRPr="00171DEA">
                    <w:rPr>
                      <w:rFonts w:ascii="Calibri" w:eastAsia="Calibri" w:hAnsi="Calibri" w:cs="Calibri"/>
                      <w:spacing w:val="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spe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emis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g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y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sou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(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uel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ix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) 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ta</w:t>
                  </w:r>
                  <w:r w:rsidRPr="00171DEA">
                    <w:rPr>
                      <w:rFonts w:ascii="Calibri" w:eastAsia="Calibri" w:hAnsi="Calibri" w:cs="Calibri"/>
                      <w:spacing w:val="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y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JM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ter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nne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ave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age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due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to</w:t>
                  </w:r>
                  <w:r w:rsidRPr="00171DEA">
                    <w:rPr>
                      <w:rFonts w:ascii="Calibri" w:eastAsia="Calibri" w:hAnsi="Calibri" w:cs="Calibri"/>
                      <w:spacing w:val="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the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bene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1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itio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pu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h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10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enewab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Energy</w:t>
                  </w:r>
                  <w:r w:rsidRPr="00171DEA">
                    <w:rPr>
                      <w:rFonts w:ascii="Calibri" w:eastAsia="Calibri" w:hAnsi="Calibri" w:cs="Calibri"/>
                      <w:spacing w:val="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es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(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EC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)</w:t>
                  </w:r>
                  <w:r w:rsidRPr="00171DEA"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per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the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enewab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Energy</w:t>
                  </w:r>
                  <w:r w:rsidRPr="00171DEA"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Por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tfo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8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(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)</w:t>
                  </w:r>
                  <w:r w:rsidRPr="00171DEA"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ted</w:t>
                  </w:r>
                  <w:r w:rsidRPr="00171DEA">
                    <w:rPr>
                      <w:rFonts w:ascii="Calibri" w:eastAsia="Calibri" w:hAnsi="Calibri" w:cs="Calibri"/>
                      <w:spacing w:val="-9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by the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a.</w:t>
                  </w:r>
                  <w:r w:rsidRPr="00171DEA">
                    <w:rPr>
                      <w:rFonts w:ascii="Calibri" w:eastAsia="Calibri" w:hAnsi="Calibri" w:cs="Calibri"/>
                      <w:spacing w:val="4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*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JM</w:t>
                  </w:r>
                  <w:r w:rsidRPr="00171DEA">
                    <w:rPr>
                      <w:rFonts w:ascii="Calibri" w:eastAsia="Calibri" w:hAnsi="Calibri" w:cs="Calibri"/>
                      <w:spacing w:val="-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ter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nne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s a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g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Tr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nsm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7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g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z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(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)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oor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tes</w:t>
                  </w:r>
                  <w:r w:rsidRPr="00171DEA"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the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vem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nt</w:t>
                  </w:r>
                  <w:r w:rsidRPr="00171DEA">
                    <w:rPr>
                      <w:rFonts w:ascii="Calibri" w:eastAsia="Calibri" w:hAnsi="Calibri" w:cs="Calibri"/>
                      <w:spacing w:val="-5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wh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s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ele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ty</w:t>
                  </w:r>
                  <w:r w:rsidRPr="00171DEA"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pacing w:val="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 xml:space="preserve">l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r</w:t>
                  </w:r>
                  <w:r w:rsidRPr="00171DEA">
                    <w:rPr>
                      <w:rFonts w:ascii="Calibri" w:eastAsia="Calibri" w:hAnsi="Calibri" w:cs="Calibri"/>
                      <w:spacing w:val="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p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ar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2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4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1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3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sta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es a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n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h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e</w:t>
                  </w:r>
                  <w:r w:rsidRPr="00171DEA">
                    <w:rPr>
                      <w:rFonts w:ascii="Calibri" w:eastAsia="Calibri" w:hAnsi="Calibri" w:cs="Calibri"/>
                      <w:spacing w:val="-3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D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st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ri</w:t>
                  </w:r>
                  <w:r w:rsidRPr="00171DEA">
                    <w:rPr>
                      <w:rFonts w:ascii="Calibri" w:eastAsia="Calibri" w:hAnsi="Calibri" w:cs="Calibri"/>
                      <w:spacing w:val="1"/>
                      <w:sz w:val="21"/>
                      <w:szCs w:val="21"/>
                    </w:rPr>
                    <w:t>c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t</w:t>
                  </w:r>
                  <w:r w:rsidRPr="00171DEA">
                    <w:rPr>
                      <w:rFonts w:ascii="Calibri" w:eastAsia="Calibri" w:hAnsi="Calibri" w:cs="Calibri"/>
                      <w:spacing w:val="-6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o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f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 xml:space="preserve"> 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Co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l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um</w:t>
                  </w:r>
                  <w:r w:rsidRPr="00171DEA">
                    <w:rPr>
                      <w:rFonts w:ascii="Calibri" w:eastAsia="Calibri" w:hAnsi="Calibri" w:cs="Calibri"/>
                      <w:spacing w:val="-1"/>
                      <w:sz w:val="21"/>
                      <w:szCs w:val="21"/>
                    </w:rPr>
                    <w:t>bi</w:t>
                  </w:r>
                  <w:r w:rsidRPr="00171DEA">
                    <w:rPr>
                      <w:rFonts w:ascii="Calibri" w:eastAsia="Calibri" w:hAnsi="Calibri" w:cs="Calibri"/>
                      <w:sz w:val="21"/>
                      <w:szCs w:val="21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pict w14:anchorId="464719CD">
          <v:shape id="_x0000_s1072" type="#_x0000_t202" style="position:absolute;margin-left:103.4pt;margin-top:616.85pt;width:146.75pt;height:43.05pt;z-index:-251652096;mso-position-horizontal-relative:page;mso-position-vertical-relative:page" filled="f" stroked="f">
            <v:textbox style="mso-next-textbox:#_x0000_s1072" inset="0,0,0,0">
              <w:txbxContent>
                <w:p w14:paraId="56234FC9" w14:textId="77777777" w:rsidR="005B19CB" w:rsidRDefault="0009180D">
                  <w:pPr>
                    <w:spacing w:before="1" w:line="256" w:lineRule="auto"/>
                    <w:ind w:left="38" w:right="807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ulphur</w:t>
                  </w:r>
                  <w:r w:rsidR="0011665D">
                    <w:rPr>
                      <w:rFonts w:ascii="Calibri" w:eastAsia="Calibri" w:hAnsi="Calibri" w:cs="Calibri"/>
                      <w:b/>
                      <w:spacing w:val="-7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ox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de</w:t>
                  </w:r>
                  <w:r w:rsidR="0011665D">
                    <w:rPr>
                      <w:rFonts w:ascii="Calibri" w:eastAsia="Calibri" w:hAnsi="Calibri" w:cs="Calibri"/>
                      <w:b/>
                      <w:spacing w:val="-8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(S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O2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) 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N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trogen</w:t>
                  </w:r>
                  <w:r w:rsidR="0011665D">
                    <w:rPr>
                      <w:rFonts w:ascii="Calibri" w:eastAsia="Calibri" w:hAnsi="Calibri" w:cs="Calibri"/>
                      <w:b/>
                      <w:spacing w:val="-9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O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xi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e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</w:t>
                  </w:r>
                  <w:r w:rsidR="0011665D">
                    <w:rPr>
                      <w:rFonts w:ascii="Calibri" w:eastAsia="Calibri" w:hAnsi="Calibri" w:cs="Calibri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(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N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O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x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) 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Ca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rbon</w:t>
                  </w:r>
                  <w:r w:rsidR="0011665D">
                    <w:rPr>
                      <w:rFonts w:ascii="Calibri" w:eastAsia="Calibri" w:hAnsi="Calibri" w:cs="Calibri"/>
                      <w:b/>
                      <w:spacing w:val="-7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Dio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xi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de</w:t>
                  </w:r>
                  <w:r w:rsidR="0011665D">
                    <w:rPr>
                      <w:rFonts w:ascii="Calibri" w:eastAsia="Calibri" w:hAnsi="Calibri" w:cs="Calibri"/>
                      <w:b/>
                      <w:spacing w:val="-8"/>
                      <w:sz w:val="22"/>
                      <w:szCs w:val="22"/>
                    </w:rPr>
                    <w:t xml:space="preserve"> 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(</w:t>
                  </w:r>
                  <w:r w:rsidR="0011665D"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C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O</w:t>
                  </w:r>
                  <w:r w:rsidR="0011665D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2</w:t>
                  </w:r>
                  <w:r w:rsidR="0011665D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41511739">
          <v:shape id="_x0000_s1070" type="#_x0000_t202" style="position:absolute;margin-left:250.15pt;margin-top:573.8pt;width:146.8pt;height:43.05pt;z-index:-251654144;mso-position-horizontal-relative:page;mso-position-vertical-relative:page" filled="f" stroked="f">
            <v:textbox style="mso-next-textbox:#_x0000_s1070" inset="0,0,0,0">
              <w:txbxContent>
                <w:p w14:paraId="70AA5CC4" w14:textId="77777777" w:rsidR="009504E0" w:rsidRDefault="009504E0" w:rsidP="009504E0">
                  <w:pPr>
                    <w:ind w:left="698"/>
                    <w:jc w:val="center"/>
                    <w:rPr>
                      <w:sz w:val="28"/>
                      <w:szCs w:val="28"/>
                    </w:rPr>
                  </w:pPr>
                </w:p>
                <w:p w14:paraId="52B5D093" w14:textId="77777777" w:rsidR="005B19CB" w:rsidRDefault="00366416" w:rsidP="009504E0">
                  <w:pPr>
                    <w:ind w:left="69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Clearview</w:t>
                  </w:r>
                  <w:r w:rsidR="009504E0"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 xml:space="preserve"> Energy   </w:t>
                  </w:r>
                </w:p>
                <w:p w14:paraId="240F7D88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5EF4AB9D">
          <v:shape id="_x0000_s1069" type="#_x0000_t202" style="position:absolute;margin-left:103.4pt;margin-top:573.8pt;width:146.75pt;height:43.05pt;z-index:-251655168;mso-position-horizontal-relative:page;mso-position-vertical-relative:page" filled="f" stroked="f">
            <v:textbox style="mso-next-textbox:#_x0000_s1069" inset="0,0,0,0">
              <w:txbxContent>
                <w:p w14:paraId="64ED129F" w14:textId="77777777" w:rsidR="005B19CB" w:rsidRDefault="005B19CB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14:paraId="75F04310" w14:textId="77777777" w:rsidR="005B19CB" w:rsidRDefault="0011665D">
                  <w:pPr>
                    <w:ind w:left="184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Emi</w:t>
                  </w:r>
                  <w:r>
                    <w:rPr>
                      <w:rFonts w:ascii="Calibri" w:eastAsia="Calibri" w:hAnsi="Calibri" w:cs="Calibri"/>
                      <w:b/>
                      <w:spacing w:val="2"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spacing w:val="1"/>
                      <w:sz w:val="22"/>
                      <w:szCs w:val="22"/>
                    </w:rPr>
                    <w:t>si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lbs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spacing w:val="-1"/>
                      <w:sz w:val="22"/>
                      <w:szCs w:val="22"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h)</w:t>
                  </w:r>
                </w:p>
                <w:p w14:paraId="1D49B84C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69B30379">
          <v:shape id="_x0000_s1065" type="#_x0000_t202" style="position:absolute;margin-left:549.3pt;margin-top:316.3pt;width:59.35pt;height:343.65pt;z-index:-251659264;mso-position-horizontal-relative:page;mso-position-vertical-relative:page" filled="f" stroked="f">
            <v:textbox style="mso-next-textbox:#_x0000_s1065" inset="0,0,0,0">
              <w:txbxContent>
                <w:p w14:paraId="15DD874B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657741B6">
          <v:shape id="_x0000_s1061" type="#_x0000_t202" style="position:absolute;margin-left:55.25pt;margin-top:316.3pt;width:48.15pt;height:343.65pt;z-index:-251663360;mso-position-horizontal-relative:page;mso-position-vertical-relative:page" filled="f" stroked="f">
            <v:textbox style="mso-next-textbox:#_x0000_s1061" inset="0,0,0,0">
              <w:txbxContent>
                <w:p w14:paraId="0F05067F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0164BCC4">
          <v:shape id="_x0000_s1058" type="#_x0000_t202" style="position:absolute;margin-left:55.25pt;margin-top:59.15pt;width:553.4pt;height:106.7pt;z-index:-251667969;mso-position-horizontal-relative:page;mso-position-vertical-relative:page" filled="f" stroked="f">
            <v:textbox style="mso-next-textbox:#_x0000_s1058" inset="0,0,0,0">
              <w:txbxContent>
                <w:p w14:paraId="5E954FF8" w14:textId="77777777" w:rsidR="005B19CB" w:rsidRDefault="005B19CB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14:paraId="2129C206" w14:textId="77777777" w:rsidR="005B19CB" w:rsidRDefault="005B19CB">
                  <w:pPr>
                    <w:spacing w:line="200" w:lineRule="exact"/>
                  </w:pPr>
                </w:p>
                <w:p w14:paraId="5A052D5B" w14:textId="77777777" w:rsidR="005B19CB" w:rsidRDefault="005B19CB">
                  <w:pPr>
                    <w:spacing w:line="200" w:lineRule="exact"/>
                  </w:pPr>
                </w:p>
                <w:p w14:paraId="13A9D959" w14:textId="77777777" w:rsidR="005B19CB" w:rsidRDefault="005B19CB">
                  <w:pPr>
                    <w:spacing w:line="200" w:lineRule="exact"/>
                  </w:pPr>
                </w:p>
                <w:p w14:paraId="7603E446" w14:textId="77777777" w:rsidR="005B19CB" w:rsidRDefault="005B19CB">
                  <w:pPr>
                    <w:spacing w:line="200" w:lineRule="exact"/>
                  </w:pPr>
                </w:p>
                <w:p w14:paraId="0E59536F" w14:textId="77777777" w:rsidR="005B19CB" w:rsidRDefault="005B19CB">
                  <w:pPr>
                    <w:spacing w:line="200" w:lineRule="exact"/>
                  </w:pPr>
                </w:p>
                <w:p w14:paraId="13E2827F" w14:textId="77777777" w:rsidR="005B19CB" w:rsidRDefault="005B19CB">
                  <w:pPr>
                    <w:spacing w:line="200" w:lineRule="exact"/>
                  </w:pPr>
                </w:p>
                <w:p w14:paraId="03A65286" w14:textId="77777777" w:rsidR="005B19CB" w:rsidRDefault="005B19CB">
                  <w:pPr>
                    <w:spacing w:line="200" w:lineRule="exact"/>
                  </w:pPr>
                </w:p>
                <w:p w14:paraId="1EB8A317" w14:textId="77777777" w:rsidR="005B19CB" w:rsidRDefault="005B19CB">
                  <w:pPr>
                    <w:spacing w:line="200" w:lineRule="exact"/>
                  </w:pPr>
                </w:p>
                <w:p w14:paraId="2C557CFA" w14:textId="77777777" w:rsidR="005B19CB" w:rsidRDefault="0011665D">
                  <w:pPr>
                    <w:ind w:left="4830" w:right="4814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D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icense</w:t>
                  </w:r>
                  <w:r>
                    <w:rPr>
                      <w:rFonts w:ascii="Calibri" w:eastAsia="Calibri" w:hAnsi="Calibri" w:cs="Calibri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99"/>
                      <w:sz w:val="16"/>
                      <w:szCs w:val="16"/>
                    </w:rPr>
                    <w:t>N</w:t>
                  </w:r>
                  <w:r>
                    <w:rPr>
                      <w:rFonts w:ascii="Calibri" w:eastAsia="Calibri" w:hAnsi="Calibri" w:cs="Calibri"/>
                      <w:w w:val="99"/>
                      <w:sz w:val="16"/>
                      <w:szCs w:val="16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2"/>
                      <w:w w:val="99"/>
                      <w:sz w:val="16"/>
                      <w:szCs w:val="16"/>
                    </w:rPr>
                    <w:t>.</w:t>
                  </w:r>
                  <w:r>
                    <w:rPr>
                      <w:rFonts w:ascii="Calibri" w:eastAsia="Calibri" w:hAnsi="Calibri" w:cs="Calibri"/>
                      <w:w w:val="99"/>
                      <w:sz w:val="16"/>
                      <w:szCs w:val="16"/>
                    </w:rPr>
                    <w:t>15</w:t>
                  </w:r>
                  <w:r>
                    <w:rPr>
                      <w:rFonts w:ascii="Calibri" w:eastAsia="Calibri" w:hAnsi="Calibri" w:cs="Calibri"/>
                      <w:spacing w:val="1"/>
                      <w:w w:val="99"/>
                      <w:sz w:val="16"/>
                      <w:szCs w:val="16"/>
                    </w:rPr>
                    <w:t>9</w:t>
                  </w:r>
                  <w:r>
                    <w:rPr>
                      <w:rFonts w:ascii="Calibri" w:eastAsia="Calibri" w:hAnsi="Calibri" w:cs="Calibri"/>
                      <w:w w:val="99"/>
                      <w:sz w:val="16"/>
                      <w:szCs w:val="16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</w:p>
    <w:p w14:paraId="5F2DC5EA" w14:textId="77777777" w:rsidR="00683259" w:rsidRPr="00683259" w:rsidRDefault="00683259" w:rsidP="00683259"/>
    <w:p w14:paraId="1D5DCFB5" w14:textId="7CB74F01" w:rsidR="00683259" w:rsidRPr="00683259" w:rsidRDefault="00375B4D" w:rsidP="00683259">
      <w:r>
        <w:rPr>
          <w:noProof/>
        </w:rPr>
        <w:drawing>
          <wp:anchor distT="0" distB="0" distL="114300" distR="114300" simplePos="0" relativeHeight="251668480" behindDoc="0" locked="0" layoutInCell="1" allowOverlap="1" wp14:anchorId="1960E856" wp14:editId="6E1EAA1D">
            <wp:simplePos x="0" y="0"/>
            <wp:positionH relativeFrom="column">
              <wp:posOffset>2519045</wp:posOffset>
            </wp:positionH>
            <wp:positionV relativeFrom="paragraph">
              <wp:posOffset>6350</wp:posOffset>
            </wp:positionV>
            <wp:extent cx="2025015" cy="730885"/>
            <wp:effectExtent l="0" t="0" r="0" b="0"/>
            <wp:wrapThrough wrapText="bothSides">
              <wp:wrapPolygon edited="0">
                <wp:start x="16053" y="0"/>
                <wp:lineTo x="0" y="5630"/>
                <wp:lineTo x="0" y="19142"/>
                <wp:lineTo x="7925" y="20831"/>
                <wp:lineTo x="21336" y="20831"/>
                <wp:lineTo x="21336" y="16890"/>
                <wp:lineTo x="19913" y="9008"/>
                <wp:lineTo x="20320" y="6756"/>
                <wp:lineTo x="19710" y="3378"/>
                <wp:lineTo x="18694" y="0"/>
                <wp:lineTo x="1605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A42EF" w14:textId="77777777" w:rsidR="00683259" w:rsidRPr="00683259" w:rsidRDefault="00683259" w:rsidP="00683259"/>
    <w:p w14:paraId="72FB5262" w14:textId="77777777" w:rsidR="00683259" w:rsidRPr="00683259" w:rsidRDefault="00683259" w:rsidP="00683259"/>
    <w:p w14:paraId="0D1DD31C" w14:textId="77777777" w:rsidR="00683259" w:rsidRPr="00683259" w:rsidRDefault="00683259" w:rsidP="00683259"/>
    <w:p w14:paraId="305EAF24" w14:textId="77777777" w:rsidR="00683259" w:rsidRPr="00683259" w:rsidRDefault="00683259" w:rsidP="00683259"/>
    <w:p w14:paraId="184CD905" w14:textId="77777777" w:rsidR="00683259" w:rsidRPr="00683259" w:rsidRDefault="00683259" w:rsidP="00683259"/>
    <w:p w14:paraId="1936798E" w14:textId="18518BD1" w:rsidR="001F7FE1" w:rsidRPr="001F7FE1" w:rsidRDefault="00000000" w:rsidP="001F7FE1">
      <w:r>
        <w:pict w14:anchorId="6B6891EE">
          <v:shape id="_x0000_s1068" type="#_x0000_t202" style="position:absolute;margin-left:396.95pt;margin-top:360.85pt;width:161.35pt;height:214.45pt;z-index:-251656192;mso-position-horizontal-relative:page;mso-position-vertical-relative:page" filled="f" stroked="f">
            <v:textbox style="mso-next-textbox:#_x0000_s1068" inset="0,0,0,0">
              <w:txbxContent>
                <w:p w14:paraId="6DB002AC" w14:textId="1206C801" w:rsidR="00BD2429" w:rsidRPr="00BD2429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16.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53</w:t>
                  </w: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1463741A" w14:textId="765C33EE" w:rsidR="00BD2429" w:rsidRPr="00BD2429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0.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32</w:t>
                  </w: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4669C769" w14:textId="0D95A4B1" w:rsidR="00BD2429" w:rsidRPr="00BD2429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4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3.2</w:t>
                  </w: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1%</w:t>
                  </w:r>
                </w:p>
                <w:p w14:paraId="6313E94C" w14:textId="0C100CC4" w:rsidR="00BD2429" w:rsidRPr="00BD2429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31.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32</w:t>
                  </w: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0DEA06DE" w14:textId="1518040B" w:rsidR="00BD2429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2.</w:t>
                  </w:r>
                  <w:r w:rsidR="000A5E27"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89</w:t>
                  </w: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66162898" w14:textId="42FE3F57" w:rsidR="00BD2429" w:rsidRPr="000A5E27" w:rsidRDefault="000A5E27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3.73</w:t>
                  </w:r>
                  <w:r w:rsidR="00BD2429"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7B204707" w14:textId="14E89054" w:rsidR="00BD2429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0.</w:t>
                  </w:r>
                  <w:r w:rsidR="000A5E27"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24</w:t>
                  </w: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2051C265" w14:textId="605338EA" w:rsidR="00BD2429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0.</w:t>
                  </w:r>
                  <w:r w:rsidR="000A5E27"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49</w:t>
                  </w: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7B9B5110" w14:textId="5B4129E9" w:rsidR="00BD2429" w:rsidRPr="000A5E27" w:rsidRDefault="000A5E27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0.8</w:t>
                  </w:r>
                  <w:r w:rsidR="00503653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4</w:t>
                  </w:r>
                  <w:r w:rsidR="00BD2429"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%</w:t>
                  </w:r>
                </w:p>
                <w:p w14:paraId="1081D1BF" w14:textId="77777777" w:rsidR="00BD2429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0%</w:t>
                  </w:r>
                </w:p>
                <w:p w14:paraId="5F583479" w14:textId="77777777" w:rsidR="00BD2429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0.44%</w:t>
                  </w:r>
                </w:p>
                <w:p w14:paraId="124B08B8" w14:textId="55E1E69D" w:rsidR="005B19CB" w:rsidRPr="000A5E27" w:rsidRDefault="00BD2429" w:rsidP="00BD2429">
                  <w:pPr>
                    <w:spacing w:before="18"/>
                    <w:ind w:left="1223" w:right="120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w w:val="99"/>
                      <w:sz w:val="22"/>
                      <w:szCs w:val="22"/>
                    </w:rPr>
                    <w:t>0%</w:t>
                  </w:r>
                </w:p>
                <w:p w14:paraId="2FF5A74E" w14:textId="77777777" w:rsidR="00677CE9" w:rsidRPr="000A5E27" w:rsidRDefault="00677CE9" w:rsidP="00677CE9">
                  <w:pPr>
                    <w:ind w:left="1223" w:right="1204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14:paraId="5F7BBAC0" w14:textId="04650F0F" w:rsidR="00BD2429" w:rsidRPr="000A5E27" w:rsidRDefault="000A5E27" w:rsidP="00AD154F">
                  <w:pPr>
                    <w:ind w:left="1110" w:right="1093"/>
                    <w:jc w:val="center"/>
                    <w:rPr>
                      <w:rFonts w:ascii="Calibri" w:eastAsia="Calibri" w:hAnsi="Calibri" w:cs="Calibri"/>
                      <w:b/>
                      <w:bCs/>
                      <w:spacing w:val="1"/>
                      <w:w w:val="99"/>
                      <w:sz w:val="18"/>
                      <w:szCs w:val="18"/>
                    </w:rPr>
                  </w:pPr>
                  <w:r w:rsidRPr="000A5E27">
                    <w:rPr>
                      <w:rFonts w:ascii="Calibri" w:eastAsia="Calibri" w:hAnsi="Calibri" w:cs="Calibri"/>
                      <w:b/>
                      <w:bCs/>
                      <w:spacing w:val="1"/>
                      <w:w w:val="99"/>
                      <w:sz w:val="18"/>
                      <w:szCs w:val="18"/>
                    </w:rPr>
                    <w:t>8.63</w:t>
                  </w:r>
                  <w:r w:rsidR="00677CE9" w:rsidRPr="000A5E27">
                    <w:rPr>
                      <w:rFonts w:ascii="Calibri" w:eastAsia="Calibri" w:hAnsi="Calibri" w:cs="Calibri"/>
                      <w:b/>
                      <w:bCs/>
                      <w:spacing w:val="1"/>
                      <w:w w:val="99"/>
                      <w:sz w:val="18"/>
                      <w:szCs w:val="18"/>
                    </w:rPr>
                    <w:t>%</w:t>
                  </w:r>
                </w:p>
                <w:p w14:paraId="2D2F0E9E" w14:textId="1F24BD37" w:rsidR="005B19CB" w:rsidRPr="00EA166A" w:rsidRDefault="0011665D" w:rsidP="00AD154F">
                  <w:pPr>
                    <w:ind w:left="1110" w:right="1093"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EA166A">
                    <w:rPr>
                      <w:rFonts w:ascii="Calibri" w:eastAsia="Calibri" w:hAnsi="Calibri" w:cs="Calibri"/>
                      <w:b/>
                      <w:bCs/>
                      <w:spacing w:val="1"/>
                      <w:w w:val="99"/>
                      <w:sz w:val="22"/>
                      <w:szCs w:val="22"/>
                    </w:rPr>
                    <w:t>100</w:t>
                  </w:r>
                  <w:r w:rsidRPr="00EA166A">
                    <w:rPr>
                      <w:rFonts w:ascii="Calibri" w:eastAsia="Calibri" w:hAnsi="Calibri" w:cs="Calibri"/>
                      <w:b/>
                      <w:bCs/>
                      <w:w w:val="99"/>
                      <w:sz w:val="22"/>
                      <w:szCs w:val="22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 w:rsidR="00BD2429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6891EE" wp14:editId="1D855A4B">
                <wp:simplePos x="0" y="0"/>
                <wp:positionH relativeFrom="page">
                  <wp:posOffset>3000375</wp:posOffset>
                </wp:positionH>
                <wp:positionV relativeFrom="page">
                  <wp:posOffset>4601845</wp:posOffset>
                </wp:positionV>
                <wp:extent cx="2004060" cy="2723515"/>
                <wp:effectExtent l="0" t="0" r="15240" b="635"/>
                <wp:wrapNone/>
                <wp:docPr id="40445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2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4226B" w14:textId="3594FEC7" w:rsidR="00345BC7" w:rsidRPr="00D9215C" w:rsidRDefault="00883000" w:rsidP="00AD154F">
                            <w:pPr>
                              <w:spacing w:before="1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9215C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16</w:t>
                            </w:r>
                            <w:r w:rsidR="00345BC7" w:rsidRPr="00D9215C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.</w:t>
                            </w:r>
                            <w:r w:rsidR="000A5E27" w:rsidRPr="00D9215C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53</w:t>
                            </w:r>
                            <w:r w:rsidR="00345BC7" w:rsidRPr="00D9215C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66F958CE" w14:textId="62C6532F" w:rsidR="00345BC7" w:rsidRPr="000C0ED8" w:rsidRDefault="00345BC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C0ED8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</w:t>
                            </w:r>
                            <w:r w:rsidRPr="000C0ED8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32</w:t>
                            </w:r>
                            <w:r w:rsidRPr="000C0ED8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06D0D372" w14:textId="3FFD8C5E" w:rsidR="00345BC7" w:rsidRPr="000C0ED8" w:rsidRDefault="00345BC7" w:rsidP="00AD154F">
                            <w:pPr>
                              <w:spacing w:before="18"/>
                              <w:ind w:left="1165" w:right="115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4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3</w:t>
                            </w:r>
                            <w:r w:rsidR="0088300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2</w:t>
                            </w:r>
                            <w:r w:rsidR="0088300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1</w:t>
                            </w:r>
                            <w:r w:rsidRPr="000C0ED8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144C7284" w14:textId="5A7F0706" w:rsidR="00345BC7" w:rsidRPr="000C0ED8" w:rsidRDefault="00345BC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3</w:t>
                            </w:r>
                            <w:r w:rsidR="00883000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1.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32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53D1EAF9" w14:textId="4816E6E7" w:rsidR="00345BC7" w:rsidRPr="000A5E27" w:rsidRDefault="00345BC7" w:rsidP="00AD154F">
                            <w:pPr>
                              <w:spacing w:before="18"/>
                              <w:ind w:left="1165" w:right="115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2.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89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37303510" w14:textId="6A5F793C" w:rsidR="00345BC7" w:rsidRPr="000A5E27" w:rsidRDefault="000A5E2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3.73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4F708226" w14:textId="0861CEEB" w:rsidR="00345BC7" w:rsidRPr="000A5E27" w:rsidRDefault="00345BC7" w:rsidP="00AD154F">
                            <w:pPr>
                              <w:spacing w:before="18"/>
                              <w:ind w:left="1165" w:right="115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24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2A3DD5C1" w14:textId="6656C63C" w:rsidR="00345BC7" w:rsidRPr="000A5E27" w:rsidRDefault="00345BC7" w:rsidP="00AD154F">
                            <w:pPr>
                              <w:spacing w:before="19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.</w:t>
                            </w:r>
                            <w:r w:rsid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49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213E20CF" w14:textId="6AF5B789" w:rsidR="00345BC7" w:rsidRPr="000A5E27" w:rsidRDefault="000A5E2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0.8</w:t>
                            </w:r>
                            <w:r w:rsidR="00503653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4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 xml:space="preserve"> %</w:t>
                            </w:r>
                          </w:p>
                          <w:p w14:paraId="677D7AEA" w14:textId="1CE88400" w:rsidR="00345BC7" w:rsidRPr="000A5E27" w:rsidRDefault="00BD2429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53E15B6B" w14:textId="1A3D2002" w:rsidR="00345BC7" w:rsidRPr="000A5E27" w:rsidRDefault="00345BC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.4</w:t>
                            </w:r>
                            <w:r w:rsidR="00883000"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4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077CEDBE" w14:textId="77777777" w:rsidR="00345BC7" w:rsidRPr="000A5E27" w:rsidRDefault="00345BC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>0</w:t>
                            </w:r>
                            <w:r w:rsidRPr="000A5E27">
                              <w:rPr>
                                <w:rFonts w:ascii="Calibri" w:eastAsia="Calibri" w:hAnsi="Calibri" w:cs="Calibri"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5EB94BA4" w14:textId="77777777" w:rsidR="00345BC7" w:rsidRDefault="00345BC7" w:rsidP="00AD154F">
                            <w:pPr>
                              <w:spacing w:before="18"/>
                              <w:ind w:left="1223" w:right="120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973A6D2" w14:textId="0ACB5138" w:rsidR="00BD2429" w:rsidRPr="000A5E27" w:rsidRDefault="000A5E27" w:rsidP="00345BC7">
                            <w:pPr>
                              <w:ind w:left="1110" w:right="1093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</w:pPr>
                            <w:r w:rsidRPr="000A5E27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8.63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2429" w:rsidRPr="000A5E27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%</w:t>
                            </w:r>
                            <w:r w:rsidR="00345BC7" w:rsidRPr="000A5E27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AA98969" w14:textId="2BB27D0A" w:rsidR="00345BC7" w:rsidRPr="00EA166A" w:rsidRDefault="00345BC7" w:rsidP="00345BC7">
                            <w:pPr>
                              <w:ind w:left="1110" w:right="1093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A166A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2"/>
                                <w:szCs w:val="22"/>
                              </w:rPr>
                              <w:t xml:space="preserve"> 100</w:t>
                            </w:r>
                            <w:r w:rsidRPr="00EA166A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91EE" id="Text Box 2" o:spid="_x0000_s1026" type="#_x0000_t202" style="position:absolute;margin-left:236.25pt;margin-top:362.35pt;width:157.8pt;height:214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842wEAAJoDAAAOAAAAZHJzL2Uyb0RvYy54bWysU9uO0zAQfUfiHyy/06SFLShqulp2tQhp&#10;uUgLHzBxnMQi8Zix26R8PWOn6XJ5Q7xYkxn7zDlnJrvraejFUZM3aEu5XuVSaKuwNrYt5dcv9y/e&#10;SO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" filled="f" stroked="f">
                <v:textbox inset="0,0,0,0">
                  <w:txbxContent>
                    <w:p w14:paraId="6D94226B" w14:textId="3594FEC7" w:rsidR="00345BC7" w:rsidRPr="00D9215C" w:rsidRDefault="00883000" w:rsidP="00AD154F">
                      <w:pPr>
                        <w:spacing w:before="1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D9215C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16</w:t>
                      </w:r>
                      <w:r w:rsidR="00345BC7" w:rsidRPr="00D9215C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.</w:t>
                      </w:r>
                      <w:r w:rsidR="000A5E27" w:rsidRPr="00D9215C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53</w:t>
                      </w:r>
                      <w:r w:rsidR="00345BC7" w:rsidRPr="00D9215C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66F958CE" w14:textId="62C6532F" w:rsidR="00345BC7" w:rsidRPr="000C0ED8" w:rsidRDefault="00345BC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C0ED8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</w:t>
                      </w:r>
                      <w:r w:rsidRPr="000C0ED8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.</w:t>
                      </w:r>
                      <w:r w:rsid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32</w:t>
                      </w:r>
                      <w:r w:rsidRPr="000C0ED8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06D0D372" w14:textId="3FFD8C5E" w:rsidR="00345BC7" w:rsidRPr="000C0ED8" w:rsidRDefault="00345BC7" w:rsidP="00AD154F">
                      <w:pPr>
                        <w:spacing w:before="18"/>
                        <w:ind w:left="1165" w:right="1150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4</w:t>
                      </w:r>
                      <w:r w:rsid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3</w:t>
                      </w:r>
                      <w:r w:rsidR="00883000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.</w:t>
                      </w:r>
                      <w:r w:rsid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2</w:t>
                      </w:r>
                      <w:r w:rsidR="00883000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1</w:t>
                      </w:r>
                      <w:r w:rsidRPr="000C0ED8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144C7284" w14:textId="5A7F0706" w:rsidR="00345BC7" w:rsidRPr="000C0ED8" w:rsidRDefault="00345BC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3</w:t>
                      </w:r>
                      <w:r w:rsidR="00883000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1.</w:t>
                      </w:r>
                      <w:r w:rsid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32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53D1EAF9" w14:textId="4816E6E7" w:rsidR="00345BC7" w:rsidRPr="000A5E27" w:rsidRDefault="00345BC7" w:rsidP="00AD154F">
                      <w:pPr>
                        <w:spacing w:before="18"/>
                        <w:ind w:left="1165" w:right="1150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2.</w:t>
                      </w:r>
                      <w:r w:rsid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89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37303510" w14:textId="6A5F793C" w:rsidR="00345BC7" w:rsidRPr="000A5E27" w:rsidRDefault="000A5E2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3.73</w:t>
                      </w:r>
                      <w:r w:rsidR="00345BC7"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4F708226" w14:textId="0861CEEB" w:rsidR="00345BC7" w:rsidRPr="000A5E27" w:rsidRDefault="00345BC7" w:rsidP="00AD154F">
                      <w:pPr>
                        <w:spacing w:before="18"/>
                        <w:ind w:left="1165" w:right="1150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0.</w:t>
                      </w:r>
                      <w:r w:rsid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24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2A3DD5C1" w14:textId="6656C63C" w:rsidR="00345BC7" w:rsidRPr="000A5E27" w:rsidRDefault="00345BC7" w:rsidP="00AD154F">
                      <w:pPr>
                        <w:spacing w:before="19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.</w:t>
                      </w:r>
                      <w:r w:rsid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49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213E20CF" w14:textId="6AF5B789" w:rsidR="00345BC7" w:rsidRPr="000A5E27" w:rsidRDefault="000A5E2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0.8</w:t>
                      </w:r>
                      <w:r w:rsidR="00503653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4</w:t>
                      </w:r>
                      <w:r w:rsidR="00345BC7"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 xml:space="preserve"> %</w:t>
                      </w:r>
                    </w:p>
                    <w:p w14:paraId="677D7AEA" w14:textId="1CE88400" w:rsidR="00345BC7" w:rsidRPr="000A5E27" w:rsidRDefault="00BD2429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 xml:space="preserve">  </w:t>
                      </w:r>
                      <w:r w:rsidR="00345BC7"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</w:t>
                      </w:r>
                      <w:r w:rsidR="00345BC7"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53E15B6B" w14:textId="1A3D2002" w:rsidR="00345BC7" w:rsidRPr="000A5E27" w:rsidRDefault="00345BC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.4</w:t>
                      </w:r>
                      <w:r w:rsidR="00883000"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4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077CEDBE" w14:textId="77777777" w:rsidR="00345BC7" w:rsidRPr="000A5E27" w:rsidRDefault="00345BC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spacing w:val="1"/>
                          <w:w w:val="99"/>
                          <w:sz w:val="22"/>
                          <w:szCs w:val="22"/>
                        </w:rPr>
                        <w:t>0</w:t>
                      </w:r>
                      <w:r w:rsidRPr="000A5E27">
                        <w:rPr>
                          <w:rFonts w:ascii="Calibri" w:eastAsia="Calibri" w:hAnsi="Calibri" w:cs="Calibri"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  <w:p w14:paraId="5EB94BA4" w14:textId="77777777" w:rsidR="00345BC7" w:rsidRDefault="00345BC7" w:rsidP="00AD154F">
                      <w:pPr>
                        <w:spacing w:before="18"/>
                        <w:ind w:left="1223" w:right="1204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  <w:p w14:paraId="7973A6D2" w14:textId="0ACB5138" w:rsidR="00BD2429" w:rsidRPr="000A5E27" w:rsidRDefault="000A5E27" w:rsidP="00345BC7">
                      <w:pPr>
                        <w:ind w:left="1110" w:right="1093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</w:pPr>
                      <w:r w:rsidRPr="000A5E27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  <w:t>8.63</w:t>
                      </w:r>
                      <w:r w:rsidR="00345BC7" w:rsidRPr="000A5E27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 w:rsidR="00BD2429" w:rsidRPr="000A5E27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  <w:t>%</w:t>
                      </w:r>
                      <w:r w:rsidR="00345BC7" w:rsidRPr="000A5E27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AA98969" w14:textId="2BB27D0A" w:rsidR="00345BC7" w:rsidRPr="00EA166A" w:rsidRDefault="00345BC7" w:rsidP="00345BC7">
                      <w:pPr>
                        <w:ind w:left="1110" w:right="1093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EA166A"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w w:val="99"/>
                          <w:sz w:val="22"/>
                          <w:szCs w:val="22"/>
                        </w:rPr>
                        <w:t xml:space="preserve"> 100</w:t>
                      </w:r>
                      <w:r w:rsidRPr="00EA166A">
                        <w:rPr>
                          <w:rFonts w:ascii="Calibri" w:eastAsia="Calibri" w:hAnsi="Calibri" w:cs="Calibri"/>
                          <w:b/>
                          <w:bCs/>
                          <w:w w:val="99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 w14:anchorId="56BDC14D">
          <v:shape id="_x0000_s1074" type="#_x0000_t202" style="position:absolute;margin-left:408.2pt;margin-top:617.6pt;width:152.35pt;height:43.05pt;z-index:-251650048;mso-position-horizontal-relative:page;mso-position-vertical-relative:page" filled="f" stroked="f">
            <v:textbox style="mso-next-textbox:#_x0000_s1074" inset="0,0,0,0">
              <w:txbxContent>
                <w:p w14:paraId="47186412" w14:textId="025E1317" w:rsidR="00BD2429" w:rsidRPr="00BD2429" w:rsidRDefault="00BD2429" w:rsidP="00BD2429">
                  <w:pPr>
                    <w:spacing w:before="18"/>
                    <w:ind w:left="1301" w:right="128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</w:rPr>
                    <w:t>0.3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</w:rPr>
                    <w:t>5</w:t>
                  </w:r>
                </w:p>
                <w:p w14:paraId="0DC3D37E" w14:textId="53B98A0D" w:rsidR="00BD2429" w:rsidRPr="00BD2429" w:rsidRDefault="00BD2429" w:rsidP="00BD2429">
                  <w:pPr>
                    <w:spacing w:before="18"/>
                    <w:ind w:left="1301" w:right="1284"/>
                    <w:jc w:val="center"/>
                    <w:rPr>
                      <w:rFonts w:ascii="Calibri" w:eastAsia="Calibri" w:hAnsi="Calibri" w:cs="Calibri"/>
                      <w:spacing w:val="1"/>
                      <w:w w:val="99"/>
                    </w:rPr>
                  </w:pPr>
                  <w:r w:rsidRPr="00BD2429">
                    <w:rPr>
                      <w:rFonts w:ascii="Calibri" w:eastAsia="Calibri" w:hAnsi="Calibri" w:cs="Calibri"/>
                      <w:spacing w:val="1"/>
                      <w:w w:val="99"/>
                    </w:rPr>
                    <w:t>0.2</w:t>
                  </w:r>
                  <w:r w:rsidR="000A5E27">
                    <w:rPr>
                      <w:rFonts w:ascii="Calibri" w:eastAsia="Calibri" w:hAnsi="Calibri" w:cs="Calibri"/>
                      <w:spacing w:val="1"/>
                      <w:w w:val="99"/>
                    </w:rPr>
                    <w:t>9</w:t>
                  </w:r>
                </w:p>
                <w:p w14:paraId="0FDBB6F3" w14:textId="00203BC9" w:rsidR="00377770" w:rsidRPr="00A67F88" w:rsidRDefault="002B1523" w:rsidP="002B1523">
                  <w:pPr>
                    <w:spacing w:before="18"/>
                    <w:ind w:right="1284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w w:val="99"/>
                    </w:rPr>
                    <w:t xml:space="preserve">                          </w:t>
                  </w:r>
                  <w:r w:rsidR="00BD2429" w:rsidRPr="0097309F">
                    <w:rPr>
                      <w:rFonts w:ascii="Calibri" w:eastAsia="Calibri" w:hAnsi="Calibri" w:cs="Calibri"/>
                      <w:spacing w:val="1"/>
                      <w:w w:val="99"/>
                    </w:rPr>
                    <w:t>7</w:t>
                  </w:r>
                  <w:r w:rsidR="000A5E27" w:rsidRPr="0097309F">
                    <w:rPr>
                      <w:rFonts w:ascii="Calibri" w:eastAsia="Calibri" w:hAnsi="Calibri" w:cs="Calibri"/>
                      <w:spacing w:val="1"/>
                      <w:w w:val="99"/>
                    </w:rPr>
                    <w:t>72.5</w:t>
                  </w:r>
                  <w:r w:rsidRPr="0097309F">
                    <w:rPr>
                      <w:rFonts w:ascii="Calibri" w:eastAsia="Calibri" w:hAnsi="Calibri" w:cs="Calibri"/>
                      <w:spacing w:val="1"/>
                      <w:w w:val="9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30B5963B">
          <v:shape id="_x0000_s1071" type="#_x0000_t202" style="position:absolute;margin-left:384.95pt;margin-top:574.55pt;width:192.1pt;height:43.05pt;z-index:-251653120;mso-position-horizontal-relative:page;mso-position-vertical-relative:page" filled="f" stroked="f">
            <v:textbox style="mso-next-textbox:#_x0000_s1071" inset="0,0,0,0">
              <w:txbxContent>
                <w:p w14:paraId="7EA308B8" w14:textId="77777777" w:rsidR="005B19CB" w:rsidRDefault="005B19CB">
                  <w:pPr>
                    <w:spacing w:before="1" w:line="280" w:lineRule="exact"/>
                    <w:rPr>
                      <w:sz w:val="28"/>
                      <w:szCs w:val="28"/>
                    </w:rPr>
                  </w:pPr>
                </w:p>
                <w:p w14:paraId="4F927EB8" w14:textId="446C2B9C" w:rsidR="005B19CB" w:rsidRDefault="0011665D">
                  <w:pPr>
                    <w:ind w:left="1298" w:right="1295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pacing w:val="1"/>
                      <w:w w:val="99"/>
                      <w:sz w:val="22"/>
                      <w:szCs w:val="22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w w:val="99"/>
                      <w:sz w:val="22"/>
                      <w:szCs w:val="22"/>
                    </w:rPr>
                    <w:t>JM</w:t>
                  </w:r>
                  <w:r w:rsidR="00B51E81">
                    <w:rPr>
                      <w:rFonts w:ascii="Calibri" w:eastAsia="Calibri" w:hAnsi="Calibri" w:cs="Calibri"/>
                      <w:b/>
                      <w:w w:val="99"/>
                      <w:sz w:val="22"/>
                      <w:szCs w:val="22"/>
                    </w:rPr>
                    <w:t xml:space="preserve"> Mix</w:t>
                  </w:r>
                </w:p>
                <w:p w14:paraId="421426B2" w14:textId="77777777" w:rsidR="005B19CB" w:rsidRDefault="005B19CB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48AD9558">
          <v:shape id="_x0000_s1073" type="#_x0000_t202" style="position:absolute;margin-left:223.9pt;margin-top:616.45pt;width:191.05pt;height:43.05pt;z-index:-251651072;mso-position-horizontal-relative:page;mso-position-vertical-relative:page" filled="f" stroked="f">
            <v:textbox style="mso-next-textbox:#_x0000_s1073" inset="0,0,0,0">
              <w:txbxContent>
                <w:p w14:paraId="4491B10A" w14:textId="3C8CAFC5" w:rsidR="00345BC7" w:rsidRPr="0097309F" w:rsidRDefault="00345BC7" w:rsidP="00345BC7">
                  <w:pPr>
                    <w:spacing w:before="1"/>
                    <w:ind w:left="1301" w:right="1284"/>
                    <w:jc w:val="center"/>
                    <w:rPr>
                      <w:rFonts w:ascii="Calibri" w:eastAsia="Calibri" w:hAnsi="Calibri" w:cs="Calibri"/>
                    </w:rPr>
                  </w:pPr>
                  <w:r w:rsidRPr="0097309F">
                    <w:rPr>
                      <w:rFonts w:ascii="Calibri" w:eastAsia="Calibri" w:hAnsi="Calibri" w:cs="Calibri"/>
                      <w:spacing w:val="1"/>
                      <w:w w:val="99"/>
                    </w:rPr>
                    <w:t>0</w:t>
                  </w:r>
                  <w:r w:rsidRPr="0097309F">
                    <w:rPr>
                      <w:rFonts w:ascii="Calibri" w:eastAsia="Calibri" w:hAnsi="Calibri" w:cs="Calibri"/>
                      <w:w w:val="99"/>
                    </w:rPr>
                    <w:t>.3</w:t>
                  </w:r>
                  <w:r w:rsidR="002B1523" w:rsidRPr="0097309F">
                    <w:rPr>
                      <w:rFonts w:ascii="Calibri" w:eastAsia="Calibri" w:hAnsi="Calibri" w:cs="Calibri"/>
                      <w:w w:val="99"/>
                    </w:rPr>
                    <w:t>5</w:t>
                  </w:r>
                </w:p>
                <w:p w14:paraId="24419697" w14:textId="3CD30AFD" w:rsidR="00345BC7" w:rsidRPr="0097309F" w:rsidRDefault="00345BC7" w:rsidP="00345BC7">
                  <w:pPr>
                    <w:spacing w:before="18"/>
                    <w:ind w:left="1301" w:right="1284"/>
                    <w:jc w:val="center"/>
                    <w:rPr>
                      <w:rFonts w:ascii="Calibri" w:eastAsia="Calibri" w:hAnsi="Calibri" w:cs="Calibri"/>
                    </w:rPr>
                  </w:pPr>
                  <w:r w:rsidRPr="0097309F">
                    <w:rPr>
                      <w:rFonts w:ascii="Calibri" w:eastAsia="Calibri" w:hAnsi="Calibri" w:cs="Calibri"/>
                      <w:spacing w:val="1"/>
                      <w:w w:val="99"/>
                    </w:rPr>
                    <w:t>0</w:t>
                  </w:r>
                  <w:r w:rsidRPr="0097309F">
                    <w:rPr>
                      <w:rFonts w:ascii="Calibri" w:eastAsia="Calibri" w:hAnsi="Calibri" w:cs="Calibri"/>
                      <w:w w:val="99"/>
                    </w:rPr>
                    <w:t>.2</w:t>
                  </w:r>
                  <w:r w:rsidR="002B1523" w:rsidRPr="0097309F">
                    <w:rPr>
                      <w:rFonts w:ascii="Calibri" w:eastAsia="Calibri" w:hAnsi="Calibri" w:cs="Calibri"/>
                      <w:w w:val="99"/>
                    </w:rPr>
                    <w:t>9</w:t>
                  </w:r>
                </w:p>
                <w:p w14:paraId="033ADD0D" w14:textId="73BDD1CC" w:rsidR="00345BC7" w:rsidRPr="00A67F88" w:rsidRDefault="00883000" w:rsidP="00345BC7">
                  <w:pPr>
                    <w:spacing w:before="18"/>
                    <w:ind w:left="1301" w:right="1284"/>
                    <w:jc w:val="center"/>
                    <w:rPr>
                      <w:rFonts w:ascii="Calibri" w:eastAsia="Calibri" w:hAnsi="Calibri" w:cs="Calibri"/>
                    </w:rPr>
                  </w:pPr>
                  <w:r w:rsidRPr="0097309F">
                    <w:rPr>
                      <w:rFonts w:ascii="Calibri" w:eastAsia="Calibri" w:hAnsi="Calibri" w:cs="Calibri"/>
                    </w:rPr>
                    <w:t>7</w:t>
                  </w:r>
                  <w:r w:rsidR="002B1523" w:rsidRPr="0097309F">
                    <w:rPr>
                      <w:rFonts w:ascii="Calibri" w:eastAsia="Calibri" w:hAnsi="Calibri" w:cs="Calibri"/>
                    </w:rPr>
                    <w:t>72.51</w:t>
                  </w:r>
                </w:p>
                <w:p w14:paraId="57760541" w14:textId="70DC0AA8" w:rsidR="005B19CB" w:rsidRDefault="005B19CB" w:rsidP="003F495F">
                  <w:pPr>
                    <w:spacing w:before="18"/>
                    <w:ind w:left="1260" w:right="1367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B346E2">
          <v:shape id="_x0000_s1066" type="#_x0000_t202" style="position:absolute;margin-left:103.4pt;margin-top:358.95pt;width:150.5pt;height:214.85pt;z-index:-251658240;mso-position-horizontal-relative:page;mso-position-vertical-relative:page" filled="f" stroked="f">
            <v:textbox style="mso-next-textbox:#_x0000_s1066" inset="0,0,0,0">
              <w:txbxContent>
                <w:p w14:paraId="0A8517AB" w14:textId="2FA66536" w:rsidR="005B19CB" w:rsidRDefault="003F42CB">
                  <w:pPr>
                    <w:spacing w:before="1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Coal</w:t>
                  </w:r>
                </w:p>
                <w:p w14:paraId="2EE99FC3" w14:textId="68DF7C5D" w:rsidR="005B19CB" w:rsidRDefault="003F42CB">
                  <w:pPr>
                    <w:spacing w:before="18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Oil</w:t>
                  </w:r>
                </w:p>
                <w:p w14:paraId="53A2DA5C" w14:textId="3B865B5C" w:rsidR="005B19CB" w:rsidRDefault="003F42CB">
                  <w:pPr>
                    <w:spacing w:before="18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Natural gas</w:t>
                  </w:r>
                </w:p>
                <w:p w14:paraId="299FEDCD" w14:textId="1BA0B37A" w:rsidR="005B19CB" w:rsidRDefault="003F42CB">
                  <w:pPr>
                    <w:spacing w:before="18" w:line="256" w:lineRule="auto"/>
                    <w:ind w:left="38" w:right="569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Nuclear</w:t>
                  </w:r>
                </w:p>
                <w:p w14:paraId="7772A2B1" w14:textId="0796126A" w:rsidR="005B19CB" w:rsidRPr="000A5E27" w:rsidRDefault="003F42CB">
                  <w:pPr>
                    <w:spacing w:before="3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>Solar</w:t>
                  </w:r>
                </w:p>
                <w:p w14:paraId="5FECAA6B" w14:textId="77777777" w:rsidR="00234B38" w:rsidRPr="000A5E27" w:rsidRDefault="003F42CB" w:rsidP="00234B38">
                  <w:pPr>
                    <w:spacing w:before="18" w:line="256" w:lineRule="auto"/>
                    <w:ind w:left="38" w:right="49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-1"/>
                      <w:sz w:val="22"/>
                      <w:szCs w:val="22"/>
                    </w:rPr>
                    <w:t>Wind</w:t>
                  </w:r>
                  <w:r w:rsidR="0011665D" w:rsidRPr="000A5E27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2193889D" w14:textId="77777777" w:rsidR="00234B38" w:rsidRPr="000A5E27" w:rsidRDefault="003F42CB" w:rsidP="00234B38">
                  <w:pPr>
                    <w:spacing w:before="18" w:line="256" w:lineRule="auto"/>
                    <w:ind w:left="38" w:right="495"/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Biomass</w:t>
                  </w:r>
                </w:p>
                <w:p w14:paraId="03D85C9C" w14:textId="05812AE4" w:rsidR="005B19CB" w:rsidRPr="000A5E27" w:rsidRDefault="003F42CB" w:rsidP="00234B38">
                  <w:pPr>
                    <w:spacing w:before="18" w:line="256" w:lineRule="auto"/>
                    <w:ind w:left="38" w:right="49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 xml:space="preserve">Captured </w:t>
                  </w:r>
                  <w:r w:rsidR="00234B38"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m</w:t>
                  </w:r>
                  <w:r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ethan</w:t>
                  </w:r>
                  <w:r w:rsidR="00234B38"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e</w:t>
                  </w:r>
                  <w:r w:rsidR="00553B43"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 xml:space="preserve"> gas</w:t>
                  </w:r>
                </w:p>
                <w:p w14:paraId="1E658D56" w14:textId="41160D41" w:rsidR="005B19CB" w:rsidRPr="000A5E27" w:rsidRDefault="007F75F6">
                  <w:pPr>
                    <w:spacing w:before="3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pacing w:val="1"/>
                      <w:sz w:val="22"/>
                      <w:szCs w:val="22"/>
                    </w:rPr>
                    <w:t>Hydro</w:t>
                  </w:r>
                </w:p>
                <w:p w14:paraId="38EBECB7" w14:textId="6FC6C54E" w:rsidR="005B19CB" w:rsidRPr="000A5E27" w:rsidRDefault="007F75F6">
                  <w:pPr>
                    <w:spacing w:before="18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z w:val="22"/>
                      <w:szCs w:val="22"/>
                    </w:rPr>
                    <w:t>Geothermal</w:t>
                  </w:r>
                </w:p>
                <w:p w14:paraId="188D75F9" w14:textId="62C4505D" w:rsidR="007F75F6" w:rsidRPr="000A5E27" w:rsidRDefault="007F75F6">
                  <w:pPr>
                    <w:spacing w:before="18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z w:val="22"/>
                      <w:szCs w:val="22"/>
                    </w:rPr>
                    <w:t>Municipal solid waste</w:t>
                  </w:r>
                </w:p>
                <w:p w14:paraId="7B68F67E" w14:textId="7A668AE2" w:rsidR="00683259" w:rsidRPr="000A5E27" w:rsidRDefault="007F75F6" w:rsidP="007F75F6">
                  <w:pPr>
                    <w:spacing w:before="18"/>
                    <w:ind w:left="38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0A5E27">
                    <w:rPr>
                      <w:rFonts w:ascii="Calibri" w:eastAsia="Calibri" w:hAnsi="Calibri" w:cs="Calibri"/>
                      <w:sz w:val="22"/>
                      <w:szCs w:val="22"/>
                    </w:rPr>
                    <w:t>Other</w:t>
                  </w:r>
                </w:p>
                <w:p w14:paraId="333B504F" w14:textId="77777777" w:rsidR="007F75F6" w:rsidRPr="000A5E27" w:rsidRDefault="007F75F6" w:rsidP="007F75F6">
                  <w:pPr>
                    <w:spacing w:before="18"/>
                    <w:ind w:left="38"/>
                    <w:rPr>
                      <w:sz w:val="28"/>
                      <w:szCs w:val="28"/>
                    </w:rPr>
                  </w:pPr>
                </w:p>
                <w:p w14:paraId="10CE8E38" w14:textId="1ADB0A57" w:rsidR="00234B38" w:rsidRPr="000A5E27" w:rsidRDefault="00683259" w:rsidP="00683259">
                  <w:pPr>
                    <w:ind w:right="135"/>
                    <w:jc w:val="center"/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0A5E27"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  <w:t xml:space="preserve">Renewable Energy </w:t>
                  </w:r>
                  <w:r w:rsidR="00553B43" w:rsidRPr="000A5E27"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  <w:t>R</w:t>
                  </w:r>
                  <w:r w:rsidRPr="000A5E27"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  <w:t xml:space="preserve">esources </w:t>
                  </w:r>
                  <w:r w:rsidR="00553B43" w:rsidRPr="000A5E27"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  <w:t>S</w:t>
                  </w:r>
                  <w:r w:rsidRPr="000A5E27">
                    <w:rPr>
                      <w:rFonts w:ascii="Calibri" w:eastAsia="Calibri" w:hAnsi="Calibri" w:cs="Calibri"/>
                      <w:b/>
                      <w:bCs/>
                      <w:w w:val="99"/>
                      <w:sz w:val="18"/>
                      <w:szCs w:val="18"/>
                    </w:rPr>
                    <w:t>ubtotal</w:t>
                  </w:r>
                </w:p>
                <w:p w14:paraId="7E1548A9" w14:textId="4AC0D8B4" w:rsidR="005B19CB" w:rsidRPr="00591778" w:rsidRDefault="0011665D">
                  <w:pPr>
                    <w:ind w:left="1191" w:right="1221"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591778">
                    <w:rPr>
                      <w:rFonts w:ascii="Calibri" w:eastAsia="Calibri" w:hAnsi="Calibri" w:cs="Calibri"/>
                      <w:b/>
                      <w:bCs/>
                      <w:w w:val="99"/>
                      <w:sz w:val="22"/>
                      <w:szCs w:val="22"/>
                    </w:rPr>
                    <w:t>To</w:t>
                  </w:r>
                  <w:r w:rsidRPr="00591778">
                    <w:rPr>
                      <w:rFonts w:ascii="Calibri" w:eastAsia="Calibri" w:hAnsi="Calibri" w:cs="Calibri"/>
                      <w:b/>
                      <w:bCs/>
                      <w:spacing w:val="-1"/>
                      <w:w w:val="99"/>
                      <w:sz w:val="22"/>
                      <w:szCs w:val="22"/>
                    </w:rPr>
                    <w:t>t</w:t>
                  </w:r>
                  <w:r w:rsidRPr="00591778">
                    <w:rPr>
                      <w:rFonts w:ascii="Calibri" w:eastAsia="Calibri" w:hAnsi="Calibri" w:cs="Calibri"/>
                      <w:b/>
                      <w:bCs/>
                      <w:w w:val="99"/>
                      <w:sz w:val="22"/>
                      <w:szCs w:val="22"/>
                    </w:rPr>
                    <w:t>al</w:t>
                  </w:r>
                </w:p>
              </w:txbxContent>
            </v:textbox>
            <w10:wrap anchorx="page" anchory="page"/>
          </v:shape>
        </w:pict>
      </w:r>
      <w:r>
        <w:pict w14:anchorId="26115132">
          <v:shape id="_x0000_s1059" type="#_x0000_t202" style="position:absolute;margin-left:55.25pt;margin-top:165.85pt;width:553.4pt;height:7.1pt;z-index:-251665408;mso-position-horizontal-relative:page;mso-position-vertical-relative:page" filled="f" stroked="f">
            <v:textbox style="mso-next-textbox:#_x0000_s1059" inset="0,0,0,0">
              <w:txbxContent>
                <w:p w14:paraId="2D3AC54A" w14:textId="43A42402" w:rsidR="005B19CB" w:rsidRPr="00171DEA" w:rsidRDefault="005B19CB">
                  <w:pPr>
                    <w:spacing w:before="32" w:line="265" w:lineRule="auto"/>
                    <w:ind w:left="1338" w:right="1341"/>
                    <w:jc w:val="center"/>
                    <w:rPr>
                      <w:rFonts w:ascii="Calibri" w:eastAsia="Calibri" w:hAnsi="Calibri" w:cs="Calibri"/>
                      <w:color w:val="FF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</w:p>
    <w:p w14:paraId="4AD7B217" w14:textId="77777777" w:rsidR="001F7FE1" w:rsidRPr="001F7FE1" w:rsidRDefault="001F7FE1" w:rsidP="001F7FE1"/>
    <w:p w14:paraId="28428D95" w14:textId="78F5CCF2" w:rsidR="001F7FE1" w:rsidRPr="00171DEA" w:rsidRDefault="001F7FE1" w:rsidP="001F7FE1">
      <w:pPr>
        <w:spacing w:line="380" w:lineRule="exact"/>
        <w:ind w:right="196"/>
        <w:jc w:val="center"/>
        <w:rPr>
          <w:rFonts w:ascii="Calibri" w:eastAsia="Calibri" w:hAnsi="Calibri" w:cs="Calibri"/>
          <w:sz w:val="30"/>
          <w:szCs w:val="30"/>
        </w:rPr>
      </w:pPr>
      <w:r w:rsidRPr="00171DEA">
        <w:rPr>
          <w:rFonts w:ascii="Calibri" w:eastAsia="Calibri" w:hAnsi="Calibri" w:cs="Calibri"/>
          <w:b/>
          <w:sz w:val="30"/>
          <w:szCs w:val="30"/>
        </w:rPr>
        <w:t>Env</w:t>
      </w:r>
      <w:r w:rsidRPr="00171DEA">
        <w:rPr>
          <w:rFonts w:ascii="Calibri" w:eastAsia="Calibri" w:hAnsi="Calibri" w:cs="Calibri"/>
          <w:b/>
          <w:spacing w:val="-1"/>
          <w:sz w:val="30"/>
          <w:szCs w:val="30"/>
        </w:rPr>
        <w:t>i</w:t>
      </w:r>
      <w:r w:rsidRPr="00171DEA">
        <w:rPr>
          <w:rFonts w:ascii="Calibri" w:eastAsia="Calibri" w:hAnsi="Calibri" w:cs="Calibri"/>
          <w:b/>
          <w:sz w:val="30"/>
          <w:szCs w:val="30"/>
        </w:rPr>
        <w:t>ronmen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t</w:t>
      </w:r>
      <w:r w:rsidRPr="00171DEA">
        <w:rPr>
          <w:rFonts w:ascii="Calibri" w:eastAsia="Calibri" w:hAnsi="Calibri" w:cs="Calibri"/>
          <w:b/>
          <w:sz w:val="30"/>
          <w:szCs w:val="30"/>
        </w:rPr>
        <w:t>al In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f</w:t>
      </w:r>
      <w:r w:rsidRPr="00171DEA">
        <w:rPr>
          <w:rFonts w:ascii="Calibri" w:eastAsia="Calibri" w:hAnsi="Calibri" w:cs="Calibri"/>
          <w:b/>
          <w:sz w:val="30"/>
          <w:szCs w:val="30"/>
        </w:rPr>
        <w:t>orm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a</w:t>
      </w:r>
      <w:r w:rsidRPr="00171DEA">
        <w:rPr>
          <w:rFonts w:ascii="Calibri" w:eastAsia="Calibri" w:hAnsi="Calibri" w:cs="Calibri"/>
          <w:b/>
          <w:sz w:val="30"/>
          <w:szCs w:val="30"/>
        </w:rPr>
        <w:t>tion for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Pr="00171DEA">
        <w:rPr>
          <w:rFonts w:ascii="Calibri" w:eastAsia="Calibri" w:hAnsi="Calibri" w:cs="Calibri"/>
          <w:b/>
          <w:sz w:val="30"/>
          <w:szCs w:val="30"/>
        </w:rPr>
        <w:t>Ele</w:t>
      </w:r>
      <w:r w:rsidRPr="00171DEA">
        <w:rPr>
          <w:rFonts w:ascii="Calibri" w:eastAsia="Calibri" w:hAnsi="Calibri" w:cs="Calibri"/>
          <w:b/>
          <w:spacing w:val="-2"/>
          <w:sz w:val="30"/>
          <w:szCs w:val="30"/>
        </w:rPr>
        <w:t>c</w:t>
      </w:r>
      <w:r w:rsidRPr="00171DEA">
        <w:rPr>
          <w:rFonts w:ascii="Calibri" w:eastAsia="Calibri" w:hAnsi="Calibri" w:cs="Calibri"/>
          <w:b/>
          <w:sz w:val="30"/>
          <w:szCs w:val="30"/>
        </w:rPr>
        <w:t>t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r</w:t>
      </w:r>
      <w:r w:rsidRPr="00171DEA">
        <w:rPr>
          <w:rFonts w:ascii="Calibri" w:eastAsia="Calibri" w:hAnsi="Calibri" w:cs="Calibri"/>
          <w:b/>
          <w:sz w:val="30"/>
          <w:szCs w:val="30"/>
        </w:rPr>
        <w:t>ic</w:t>
      </w:r>
      <w:r w:rsidRPr="00171DEA">
        <w:rPr>
          <w:rFonts w:ascii="Calibri" w:eastAsia="Calibri" w:hAnsi="Calibri" w:cs="Calibri"/>
          <w:b/>
          <w:spacing w:val="-1"/>
          <w:sz w:val="30"/>
          <w:szCs w:val="30"/>
        </w:rPr>
        <w:t xml:space="preserve"> </w:t>
      </w:r>
      <w:r w:rsidRPr="00171DEA">
        <w:rPr>
          <w:rFonts w:ascii="Calibri" w:eastAsia="Calibri" w:hAnsi="Calibri" w:cs="Calibri"/>
          <w:b/>
          <w:sz w:val="30"/>
          <w:szCs w:val="30"/>
        </w:rPr>
        <w:t>P</w:t>
      </w:r>
      <w:r w:rsidRPr="00171DEA">
        <w:rPr>
          <w:rFonts w:ascii="Calibri" w:eastAsia="Calibri" w:hAnsi="Calibri" w:cs="Calibri"/>
          <w:b/>
          <w:spacing w:val="-1"/>
          <w:sz w:val="30"/>
          <w:szCs w:val="30"/>
        </w:rPr>
        <w:t>o</w:t>
      </w:r>
      <w:r w:rsidRPr="00171DEA">
        <w:rPr>
          <w:rFonts w:ascii="Calibri" w:eastAsia="Calibri" w:hAnsi="Calibri" w:cs="Calibri"/>
          <w:b/>
          <w:sz w:val="30"/>
          <w:szCs w:val="30"/>
        </w:rPr>
        <w:t>w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e</w:t>
      </w:r>
      <w:r w:rsidRPr="00171DEA">
        <w:rPr>
          <w:rFonts w:ascii="Calibri" w:eastAsia="Calibri" w:hAnsi="Calibri" w:cs="Calibri"/>
          <w:b/>
          <w:sz w:val="30"/>
          <w:szCs w:val="30"/>
        </w:rPr>
        <w:t>r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Pr="00171DEA">
        <w:rPr>
          <w:rFonts w:ascii="Calibri" w:eastAsia="Calibri" w:hAnsi="Calibri" w:cs="Calibri"/>
          <w:b/>
          <w:sz w:val="30"/>
          <w:szCs w:val="30"/>
        </w:rPr>
        <w:t>Supp</w:t>
      </w:r>
      <w:r w:rsidRPr="00171DEA">
        <w:rPr>
          <w:rFonts w:ascii="Calibri" w:eastAsia="Calibri" w:hAnsi="Calibri" w:cs="Calibri"/>
          <w:b/>
          <w:spacing w:val="-1"/>
          <w:sz w:val="30"/>
          <w:szCs w:val="30"/>
        </w:rPr>
        <w:t>l</w:t>
      </w:r>
      <w:r w:rsidRPr="00171DEA">
        <w:rPr>
          <w:rFonts w:ascii="Calibri" w:eastAsia="Calibri" w:hAnsi="Calibri" w:cs="Calibri"/>
          <w:b/>
          <w:sz w:val="30"/>
          <w:szCs w:val="30"/>
        </w:rPr>
        <w:t xml:space="preserve">y in 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t</w:t>
      </w:r>
      <w:r w:rsidRPr="00171DEA">
        <w:rPr>
          <w:rFonts w:ascii="Calibri" w:eastAsia="Calibri" w:hAnsi="Calibri" w:cs="Calibri"/>
          <w:b/>
          <w:sz w:val="30"/>
          <w:szCs w:val="30"/>
        </w:rPr>
        <w:t xml:space="preserve">he </w:t>
      </w:r>
      <w:r w:rsidRPr="00171DEA">
        <w:rPr>
          <w:rFonts w:ascii="Calibri" w:eastAsia="Calibri" w:hAnsi="Calibri" w:cs="Calibri"/>
          <w:b/>
          <w:spacing w:val="1"/>
          <w:sz w:val="30"/>
          <w:szCs w:val="30"/>
        </w:rPr>
        <w:t>D</w:t>
      </w:r>
      <w:r w:rsidRPr="00171DEA">
        <w:rPr>
          <w:rFonts w:ascii="Calibri" w:eastAsia="Calibri" w:hAnsi="Calibri" w:cs="Calibri"/>
          <w:b/>
          <w:sz w:val="30"/>
          <w:szCs w:val="30"/>
        </w:rPr>
        <w:t>istrict of Columb</w:t>
      </w:r>
      <w:r w:rsidRPr="00171DEA">
        <w:rPr>
          <w:rFonts w:ascii="Calibri" w:eastAsia="Calibri" w:hAnsi="Calibri" w:cs="Calibri"/>
          <w:b/>
          <w:spacing w:val="-1"/>
          <w:sz w:val="30"/>
          <w:szCs w:val="30"/>
        </w:rPr>
        <w:t>i</w:t>
      </w:r>
      <w:r w:rsidRPr="00171DEA">
        <w:rPr>
          <w:rFonts w:ascii="Calibri" w:eastAsia="Calibri" w:hAnsi="Calibri" w:cs="Calibri"/>
          <w:b/>
          <w:sz w:val="30"/>
          <w:szCs w:val="30"/>
        </w:rPr>
        <w:t>a</w:t>
      </w:r>
    </w:p>
    <w:p w14:paraId="1C3E4EC5" w14:textId="77777777" w:rsidR="001F7FE1" w:rsidRPr="00171DEA" w:rsidRDefault="001F7FE1" w:rsidP="001F7FE1">
      <w:pPr>
        <w:spacing w:before="17"/>
        <w:ind w:left="2394" w:right="2379"/>
        <w:jc w:val="center"/>
        <w:rPr>
          <w:rFonts w:ascii="Calibri" w:eastAsia="Calibri" w:hAnsi="Calibri" w:cs="Calibri"/>
          <w:sz w:val="21"/>
          <w:szCs w:val="21"/>
        </w:rPr>
      </w:pPr>
      <w:r w:rsidRPr="00171DEA">
        <w:rPr>
          <w:rFonts w:ascii="Calibri" w:eastAsia="Calibri" w:hAnsi="Calibri" w:cs="Calibri"/>
          <w:spacing w:val="-1"/>
          <w:sz w:val="21"/>
          <w:szCs w:val="21"/>
        </w:rPr>
        <w:t>Pro</w:t>
      </w:r>
      <w:r w:rsidRPr="00171DEA">
        <w:rPr>
          <w:rFonts w:ascii="Calibri" w:eastAsia="Calibri" w:hAnsi="Calibri" w:cs="Calibri"/>
          <w:sz w:val="21"/>
          <w:szCs w:val="21"/>
        </w:rPr>
        <w:t>vided</w:t>
      </w:r>
      <w:r w:rsidRPr="00171DEA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by:</w:t>
      </w:r>
      <w:r w:rsidRPr="00171DEA"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Clea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</w:t>
      </w:r>
      <w:r w:rsidRPr="00171DEA">
        <w:rPr>
          <w:rFonts w:ascii="Calibri" w:eastAsia="Calibri" w:hAnsi="Calibri" w:cs="Calibri"/>
          <w:sz w:val="21"/>
          <w:szCs w:val="21"/>
        </w:rPr>
        <w:t>view</w:t>
      </w:r>
      <w:r w:rsidRPr="00171DEA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Ele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171DEA">
        <w:rPr>
          <w:rFonts w:ascii="Calibri" w:eastAsia="Calibri" w:hAnsi="Calibri" w:cs="Calibri"/>
          <w:sz w:val="21"/>
          <w:szCs w:val="21"/>
        </w:rPr>
        <w:t>t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ri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171DEA">
        <w:rPr>
          <w:rFonts w:ascii="Calibri" w:eastAsia="Calibri" w:hAnsi="Calibri" w:cs="Calibri"/>
          <w:sz w:val="21"/>
          <w:szCs w:val="21"/>
        </w:rPr>
        <w:t>,</w:t>
      </w:r>
      <w:r w:rsidRPr="00171DEA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I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171DEA">
        <w:rPr>
          <w:rFonts w:ascii="Calibri" w:eastAsia="Calibri" w:hAnsi="Calibri" w:cs="Calibri"/>
          <w:sz w:val="21"/>
          <w:szCs w:val="21"/>
        </w:rPr>
        <w:t>.</w:t>
      </w:r>
      <w:r w:rsidRPr="00171DE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d/b/a</w:t>
      </w:r>
      <w:r w:rsidRPr="00171DE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Clea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</w:t>
      </w:r>
      <w:r w:rsidRPr="00171DEA">
        <w:rPr>
          <w:rFonts w:ascii="Calibri" w:eastAsia="Calibri" w:hAnsi="Calibri" w:cs="Calibri"/>
          <w:sz w:val="21"/>
          <w:szCs w:val="21"/>
        </w:rPr>
        <w:t>view</w:t>
      </w:r>
      <w:r w:rsidRPr="00171DEA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Ener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g</w:t>
      </w:r>
      <w:r w:rsidRPr="00171DEA">
        <w:rPr>
          <w:rFonts w:ascii="Calibri" w:eastAsia="Calibri" w:hAnsi="Calibri" w:cs="Calibri"/>
          <w:sz w:val="21"/>
          <w:szCs w:val="21"/>
        </w:rPr>
        <w:t>y</w:t>
      </w:r>
    </w:p>
    <w:p w14:paraId="1D60938A" w14:textId="360FE444" w:rsidR="001F7FE1" w:rsidRPr="001F7FE1" w:rsidRDefault="001F7FE1" w:rsidP="001F7FE1">
      <w:pPr>
        <w:spacing w:before="32" w:line="265" w:lineRule="auto"/>
        <w:ind w:left="1338" w:right="1341"/>
        <w:jc w:val="center"/>
      </w:pPr>
      <w:r w:rsidRPr="00171DEA">
        <w:rPr>
          <w:rFonts w:ascii="Calibri" w:eastAsia="Calibri" w:hAnsi="Calibri" w:cs="Calibri"/>
          <w:sz w:val="21"/>
          <w:szCs w:val="21"/>
        </w:rPr>
        <w:t>The</w:t>
      </w:r>
      <w:r w:rsidRPr="00171DEA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f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ollo</w:t>
      </w:r>
      <w:r w:rsidRPr="00171DEA">
        <w:rPr>
          <w:rFonts w:ascii="Calibri" w:eastAsia="Calibri" w:hAnsi="Calibri" w:cs="Calibri"/>
          <w:sz w:val="21"/>
          <w:szCs w:val="21"/>
        </w:rPr>
        <w:t>w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171DEA">
        <w:rPr>
          <w:rFonts w:ascii="Calibri" w:eastAsia="Calibri" w:hAnsi="Calibri" w:cs="Calibri"/>
          <w:sz w:val="21"/>
          <w:szCs w:val="21"/>
        </w:rPr>
        <w:t>ng</w:t>
      </w:r>
      <w:r w:rsidRPr="00171DEA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envi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ro</w:t>
      </w:r>
      <w:r w:rsidRPr="00171DEA">
        <w:rPr>
          <w:rFonts w:ascii="Calibri" w:eastAsia="Calibri" w:hAnsi="Calibri" w:cs="Calibri"/>
          <w:sz w:val="21"/>
          <w:szCs w:val="21"/>
        </w:rPr>
        <w:t>nmen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171DEA">
        <w:rPr>
          <w:rFonts w:ascii="Calibri" w:eastAsia="Calibri" w:hAnsi="Calibri" w:cs="Calibri"/>
          <w:sz w:val="21"/>
          <w:szCs w:val="21"/>
        </w:rPr>
        <w:t>al</w:t>
      </w:r>
      <w:r w:rsidRPr="00171DEA">
        <w:rPr>
          <w:rFonts w:ascii="Calibri" w:eastAsia="Calibri" w:hAnsi="Calibri" w:cs="Calibri"/>
          <w:spacing w:val="-15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171DEA">
        <w:rPr>
          <w:rFonts w:ascii="Calibri" w:eastAsia="Calibri" w:hAnsi="Calibri" w:cs="Calibri"/>
          <w:sz w:val="21"/>
          <w:szCs w:val="21"/>
        </w:rPr>
        <w:t>nf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or</w:t>
      </w:r>
      <w:r w:rsidRPr="00171DEA">
        <w:rPr>
          <w:rFonts w:ascii="Calibri" w:eastAsia="Calibri" w:hAnsi="Calibri" w:cs="Calibri"/>
          <w:sz w:val="21"/>
          <w:szCs w:val="21"/>
        </w:rPr>
        <w:t>m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171DEA">
        <w:rPr>
          <w:rFonts w:ascii="Calibri" w:eastAsia="Calibri" w:hAnsi="Calibri" w:cs="Calibri"/>
          <w:sz w:val="21"/>
          <w:szCs w:val="21"/>
        </w:rPr>
        <w:t>t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io</w:t>
      </w:r>
      <w:r w:rsidRPr="00171DEA">
        <w:rPr>
          <w:rFonts w:ascii="Calibri" w:eastAsia="Calibri" w:hAnsi="Calibri" w:cs="Calibri"/>
          <w:sz w:val="21"/>
          <w:szCs w:val="21"/>
        </w:rPr>
        <w:t>n</w:t>
      </w:r>
      <w:r w:rsidRPr="00171DEA"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171DEA">
        <w:rPr>
          <w:rFonts w:ascii="Calibri" w:eastAsia="Calibri" w:hAnsi="Calibri" w:cs="Calibri"/>
          <w:sz w:val="21"/>
          <w:szCs w:val="21"/>
        </w:rPr>
        <w:t>s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an</w:t>
      </w:r>
      <w:r w:rsidRPr="00171DE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estim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171DEA">
        <w:rPr>
          <w:rFonts w:ascii="Calibri" w:eastAsia="Calibri" w:hAnsi="Calibri" w:cs="Calibri"/>
          <w:sz w:val="21"/>
          <w:szCs w:val="21"/>
        </w:rPr>
        <w:t>te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f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171DEA">
        <w:rPr>
          <w:rFonts w:ascii="Calibri" w:eastAsia="Calibri" w:hAnsi="Calibri" w:cs="Calibri"/>
          <w:sz w:val="21"/>
          <w:szCs w:val="21"/>
        </w:rPr>
        <w:t>r</w:t>
      </w:r>
      <w:r w:rsidRPr="00171DEA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ele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171DEA">
        <w:rPr>
          <w:rFonts w:ascii="Calibri" w:eastAsia="Calibri" w:hAnsi="Calibri" w:cs="Calibri"/>
          <w:sz w:val="21"/>
          <w:szCs w:val="21"/>
        </w:rPr>
        <w:t>t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ri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171DEA">
        <w:rPr>
          <w:rFonts w:ascii="Calibri" w:eastAsia="Calibri" w:hAnsi="Calibri" w:cs="Calibri"/>
          <w:sz w:val="21"/>
          <w:szCs w:val="21"/>
        </w:rPr>
        <w:t>ty</w:t>
      </w:r>
      <w:r w:rsidRPr="00171DEA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sup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pli</w:t>
      </w:r>
      <w:r w:rsidRPr="00171DEA">
        <w:rPr>
          <w:rFonts w:ascii="Calibri" w:eastAsia="Calibri" w:hAnsi="Calibri" w:cs="Calibri"/>
          <w:sz w:val="21"/>
          <w:szCs w:val="21"/>
        </w:rPr>
        <w:t>ed</w:t>
      </w:r>
      <w:r w:rsidRPr="00171DEA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by</w:t>
      </w:r>
      <w:r w:rsidRPr="00171DE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w w:val="99"/>
          <w:sz w:val="21"/>
          <w:szCs w:val="21"/>
        </w:rPr>
        <w:t>Clea</w:t>
      </w:r>
      <w:r w:rsidRPr="00171DEA">
        <w:rPr>
          <w:rFonts w:ascii="Calibri" w:eastAsia="Calibri" w:hAnsi="Calibri" w:cs="Calibri"/>
          <w:spacing w:val="-1"/>
          <w:w w:val="99"/>
          <w:sz w:val="21"/>
          <w:szCs w:val="21"/>
        </w:rPr>
        <w:t>r</w:t>
      </w:r>
      <w:r w:rsidRPr="00171DEA">
        <w:rPr>
          <w:rFonts w:ascii="Calibri" w:eastAsia="Calibri" w:hAnsi="Calibri" w:cs="Calibri"/>
          <w:w w:val="99"/>
          <w:sz w:val="21"/>
          <w:szCs w:val="21"/>
        </w:rPr>
        <w:t xml:space="preserve">view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f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ro</w:t>
      </w:r>
      <w:r w:rsidRPr="00171DEA">
        <w:rPr>
          <w:rFonts w:ascii="Calibri" w:eastAsia="Calibri" w:hAnsi="Calibri" w:cs="Calibri"/>
          <w:sz w:val="21"/>
          <w:szCs w:val="21"/>
        </w:rPr>
        <w:t>m</w:t>
      </w:r>
      <w:r w:rsidRPr="00171DEA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z w:val="21"/>
          <w:szCs w:val="21"/>
        </w:rPr>
        <w:t>Jan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u</w:t>
      </w:r>
      <w:r w:rsidRPr="00171DEA">
        <w:rPr>
          <w:rFonts w:ascii="Calibri" w:eastAsia="Calibri" w:hAnsi="Calibri" w:cs="Calibri"/>
          <w:sz w:val="21"/>
          <w:szCs w:val="21"/>
        </w:rPr>
        <w:t>a</w:t>
      </w:r>
      <w:r w:rsidRPr="00171DEA">
        <w:rPr>
          <w:rFonts w:ascii="Calibri" w:eastAsia="Calibri" w:hAnsi="Calibri" w:cs="Calibri"/>
          <w:spacing w:val="-1"/>
          <w:sz w:val="21"/>
          <w:szCs w:val="21"/>
        </w:rPr>
        <w:t>r</w:t>
      </w:r>
      <w:r w:rsidRPr="00171DEA">
        <w:rPr>
          <w:rFonts w:ascii="Calibri" w:eastAsia="Calibri" w:hAnsi="Calibri" w:cs="Calibri"/>
          <w:sz w:val="21"/>
          <w:szCs w:val="21"/>
        </w:rPr>
        <w:t>y</w:t>
      </w:r>
      <w:r w:rsidRPr="00171DEA"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171DEA">
        <w:rPr>
          <w:rFonts w:ascii="Calibri" w:eastAsia="Calibri" w:hAnsi="Calibri" w:cs="Calibri"/>
          <w:sz w:val="21"/>
          <w:szCs w:val="21"/>
        </w:rPr>
        <w:t>,</w:t>
      </w:r>
      <w:r w:rsidRPr="00171DE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202</w:t>
      </w:r>
      <w:r>
        <w:rPr>
          <w:rFonts w:ascii="Calibri" w:eastAsia="Calibri" w:hAnsi="Calibri" w:cs="Calibri"/>
          <w:spacing w:val="1"/>
          <w:sz w:val="21"/>
          <w:szCs w:val="21"/>
        </w:rPr>
        <w:t>5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—</w:t>
      </w:r>
      <w:r w:rsidR="001D0649">
        <w:rPr>
          <w:rFonts w:ascii="Calibri" w:eastAsia="Calibri" w:hAnsi="Calibri" w:cs="Calibri"/>
          <w:sz w:val="21"/>
          <w:szCs w:val="21"/>
        </w:rPr>
        <w:t xml:space="preserve">December </w:t>
      </w:r>
      <w:r>
        <w:rPr>
          <w:rFonts w:ascii="Calibri" w:eastAsia="Calibri" w:hAnsi="Calibri" w:cs="Calibri"/>
          <w:sz w:val="21"/>
          <w:szCs w:val="21"/>
        </w:rPr>
        <w:t>3</w:t>
      </w:r>
      <w:r w:rsidR="001D0649">
        <w:rPr>
          <w:rFonts w:ascii="Calibri" w:eastAsia="Calibri" w:hAnsi="Calibri" w:cs="Calibri"/>
          <w:sz w:val="21"/>
          <w:szCs w:val="21"/>
        </w:rPr>
        <w:t>1</w:t>
      </w:r>
      <w:r w:rsidRPr="00171DEA">
        <w:rPr>
          <w:rFonts w:ascii="Calibri" w:eastAsia="Calibri" w:hAnsi="Calibri" w:cs="Calibri"/>
          <w:sz w:val="21"/>
          <w:szCs w:val="21"/>
        </w:rPr>
        <w:t>,</w:t>
      </w:r>
      <w:r w:rsidRPr="00171DE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171DEA">
        <w:rPr>
          <w:rFonts w:ascii="Calibri" w:eastAsia="Calibri" w:hAnsi="Calibri" w:cs="Calibri"/>
          <w:spacing w:val="1"/>
          <w:sz w:val="21"/>
          <w:szCs w:val="21"/>
        </w:rPr>
        <w:t>202</w:t>
      </w:r>
      <w:r>
        <w:rPr>
          <w:rFonts w:ascii="Calibri" w:eastAsia="Calibri" w:hAnsi="Calibri" w:cs="Calibri"/>
          <w:spacing w:val="1"/>
          <w:sz w:val="21"/>
          <w:szCs w:val="21"/>
        </w:rPr>
        <w:t>5</w:t>
      </w:r>
    </w:p>
    <w:sectPr w:rsidR="001F7FE1" w:rsidRPr="001F7FE1">
      <w:type w:val="continuous"/>
      <w:pgSz w:w="13320" w:h="17220"/>
      <w:pgMar w:top="10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F8C"/>
    <w:multiLevelType w:val="multilevel"/>
    <w:tmpl w:val="98E4D7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28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CB"/>
    <w:rsid w:val="00016449"/>
    <w:rsid w:val="000210E7"/>
    <w:rsid w:val="00046CD6"/>
    <w:rsid w:val="0007641C"/>
    <w:rsid w:val="0009180D"/>
    <w:rsid w:val="000A5E27"/>
    <w:rsid w:val="000B67E0"/>
    <w:rsid w:val="000C0ED8"/>
    <w:rsid w:val="000E48ED"/>
    <w:rsid w:val="0011665D"/>
    <w:rsid w:val="00146B32"/>
    <w:rsid w:val="00171DEA"/>
    <w:rsid w:val="00190EBB"/>
    <w:rsid w:val="001C357E"/>
    <w:rsid w:val="001D0649"/>
    <w:rsid w:val="001D6F6F"/>
    <w:rsid w:val="001E446B"/>
    <w:rsid w:val="001F7FE1"/>
    <w:rsid w:val="00234B38"/>
    <w:rsid w:val="00266360"/>
    <w:rsid w:val="002A31E3"/>
    <w:rsid w:val="002A7090"/>
    <w:rsid w:val="002B1523"/>
    <w:rsid w:val="00345BC7"/>
    <w:rsid w:val="00366416"/>
    <w:rsid w:val="00375B4D"/>
    <w:rsid w:val="00377770"/>
    <w:rsid w:val="00377EC4"/>
    <w:rsid w:val="003F42CB"/>
    <w:rsid w:val="003F495F"/>
    <w:rsid w:val="003F6291"/>
    <w:rsid w:val="004337FB"/>
    <w:rsid w:val="0049175C"/>
    <w:rsid w:val="0049689C"/>
    <w:rsid w:val="004F1307"/>
    <w:rsid w:val="004F366D"/>
    <w:rsid w:val="00503653"/>
    <w:rsid w:val="0050457D"/>
    <w:rsid w:val="00510165"/>
    <w:rsid w:val="0052358A"/>
    <w:rsid w:val="00524CC3"/>
    <w:rsid w:val="005264D1"/>
    <w:rsid w:val="00553B43"/>
    <w:rsid w:val="00591778"/>
    <w:rsid w:val="005B19CB"/>
    <w:rsid w:val="005C1141"/>
    <w:rsid w:val="005E049A"/>
    <w:rsid w:val="006215E1"/>
    <w:rsid w:val="00621859"/>
    <w:rsid w:val="00636992"/>
    <w:rsid w:val="00674DD2"/>
    <w:rsid w:val="00677CE9"/>
    <w:rsid w:val="00683259"/>
    <w:rsid w:val="006A15F2"/>
    <w:rsid w:val="006C2713"/>
    <w:rsid w:val="00754614"/>
    <w:rsid w:val="00762DA4"/>
    <w:rsid w:val="007F75F6"/>
    <w:rsid w:val="007F78E7"/>
    <w:rsid w:val="008110EC"/>
    <w:rsid w:val="008123A8"/>
    <w:rsid w:val="008403FC"/>
    <w:rsid w:val="00846401"/>
    <w:rsid w:val="0087320E"/>
    <w:rsid w:val="00883000"/>
    <w:rsid w:val="008A174B"/>
    <w:rsid w:val="008B578A"/>
    <w:rsid w:val="009504E0"/>
    <w:rsid w:val="00956667"/>
    <w:rsid w:val="0097309F"/>
    <w:rsid w:val="009815C2"/>
    <w:rsid w:val="009C5F75"/>
    <w:rsid w:val="009C6526"/>
    <w:rsid w:val="00A67F88"/>
    <w:rsid w:val="00AD154F"/>
    <w:rsid w:val="00AF578D"/>
    <w:rsid w:val="00B050D7"/>
    <w:rsid w:val="00B1051C"/>
    <w:rsid w:val="00B21E49"/>
    <w:rsid w:val="00B43098"/>
    <w:rsid w:val="00B51E81"/>
    <w:rsid w:val="00BD2429"/>
    <w:rsid w:val="00BF41C3"/>
    <w:rsid w:val="00C65E99"/>
    <w:rsid w:val="00C74A6A"/>
    <w:rsid w:val="00C94EB5"/>
    <w:rsid w:val="00CC2831"/>
    <w:rsid w:val="00CE57C1"/>
    <w:rsid w:val="00D0225B"/>
    <w:rsid w:val="00D6613F"/>
    <w:rsid w:val="00D9215C"/>
    <w:rsid w:val="00DA631A"/>
    <w:rsid w:val="00DC229B"/>
    <w:rsid w:val="00DD7EBE"/>
    <w:rsid w:val="00E8102A"/>
    <w:rsid w:val="00E90658"/>
    <w:rsid w:val="00EA166A"/>
    <w:rsid w:val="00ED7988"/>
    <w:rsid w:val="00EF76F8"/>
    <w:rsid w:val="00F0562A"/>
    <w:rsid w:val="00F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4307B4E4"/>
  <w15:docId w15:val="{DED8A30F-BD56-4DC0-811E-07580CE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Davis</dc:creator>
  <cp:lastModifiedBy>Christina McDaniel</cp:lastModifiedBy>
  <cp:revision>10</cp:revision>
  <cp:lastPrinted>2024-11-06T17:43:00Z</cp:lastPrinted>
  <dcterms:created xsi:type="dcterms:W3CDTF">2025-11-25T18:41:00Z</dcterms:created>
  <dcterms:modified xsi:type="dcterms:W3CDTF">2026-06-16T16:07:00Z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9938365a-9fa1-4d5c-9e9b-da0e323c7a49</vt:lpwstr>
  </property>
</Properties>
</file>